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2D0" w:rsidRDefault="009A101F">
      <w:pPr>
        <w:spacing w:before="63"/>
        <w:ind w:right="140"/>
        <w:jc w:val="right"/>
        <w:rPr>
          <w:sz w:val="20"/>
        </w:rPr>
      </w:pPr>
      <w:r>
        <w:rPr>
          <w:sz w:val="20"/>
        </w:rPr>
        <w:t>Приложение</w:t>
      </w:r>
      <w:r>
        <w:rPr>
          <w:spacing w:val="-5"/>
          <w:sz w:val="20"/>
        </w:rPr>
        <w:t xml:space="preserve"> </w:t>
      </w:r>
      <w:bookmarkStart w:id="0" w:name="_GoBack"/>
      <w:bookmarkEnd w:id="0"/>
      <w:r>
        <w:rPr>
          <w:spacing w:val="-4"/>
          <w:sz w:val="20"/>
        </w:rPr>
        <w:t xml:space="preserve"> </w:t>
      </w:r>
      <w:r>
        <w:rPr>
          <w:sz w:val="20"/>
        </w:rPr>
        <w:t>к</w:t>
      </w:r>
      <w:r>
        <w:rPr>
          <w:spacing w:val="-5"/>
          <w:sz w:val="20"/>
        </w:rPr>
        <w:t xml:space="preserve"> </w:t>
      </w:r>
      <w:r>
        <w:rPr>
          <w:sz w:val="20"/>
        </w:rPr>
        <w:t>Приказу</w:t>
      </w:r>
      <w:r>
        <w:rPr>
          <w:spacing w:val="-5"/>
          <w:sz w:val="20"/>
        </w:rPr>
        <w:t xml:space="preserve"> </w:t>
      </w:r>
      <w:r>
        <w:rPr>
          <w:sz w:val="20"/>
        </w:rPr>
        <w:t>№</w:t>
      </w:r>
      <w:r>
        <w:rPr>
          <w:spacing w:val="-3"/>
          <w:sz w:val="20"/>
        </w:rPr>
        <w:t xml:space="preserve"> </w:t>
      </w:r>
      <w:r w:rsidR="00CD7243">
        <w:rPr>
          <w:sz w:val="20"/>
        </w:rPr>
        <w:t>_____</w:t>
      </w:r>
    </w:p>
    <w:p w:rsidR="007D22D0" w:rsidRDefault="009A101F">
      <w:pPr>
        <w:ind w:right="140"/>
        <w:jc w:val="right"/>
        <w:rPr>
          <w:sz w:val="20"/>
        </w:rPr>
      </w:pPr>
      <w:r>
        <w:rPr>
          <w:sz w:val="20"/>
        </w:rPr>
        <w:t>от</w:t>
      </w:r>
      <w:r>
        <w:rPr>
          <w:spacing w:val="-1"/>
          <w:sz w:val="20"/>
        </w:rPr>
        <w:t xml:space="preserve"> </w:t>
      </w:r>
      <w:r>
        <w:rPr>
          <w:sz w:val="20"/>
        </w:rPr>
        <w:t>«</w:t>
      </w:r>
      <w:r w:rsidR="00CD7243">
        <w:rPr>
          <w:sz w:val="20"/>
        </w:rPr>
        <w:t>___</w:t>
      </w:r>
      <w:r>
        <w:rPr>
          <w:sz w:val="20"/>
        </w:rPr>
        <w:t>»</w:t>
      </w:r>
      <w:r>
        <w:rPr>
          <w:spacing w:val="-7"/>
          <w:sz w:val="20"/>
        </w:rPr>
        <w:t xml:space="preserve"> </w:t>
      </w:r>
      <w:r w:rsidR="00CD7243">
        <w:rPr>
          <w:sz w:val="20"/>
        </w:rPr>
        <w:t>апреля</w:t>
      </w:r>
      <w:r>
        <w:rPr>
          <w:spacing w:val="-3"/>
          <w:sz w:val="20"/>
        </w:rPr>
        <w:t xml:space="preserve"> </w:t>
      </w:r>
      <w:r w:rsidR="00CD7243">
        <w:rPr>
          <w:sz w:val="20"/>
        </w:rPr>
        <w:t>2025</w:t>
      </w:r>
      <w:r>
        <w:rPr>
          <w:spacing w:val="-2"/>
          <w:sz w:val="20"/>
        </w:rPr>
        <w:t xml:space="preserve"> </w:t>
      </w:r>
      <w:r>
        <w:rPr>
          <w:spacing w:val="-5"/>
          <w:sz w:val="20"/>
        </w:rPr>
        <w:t>г.</w:t>
      </w:r>
    </w:p>
    <w:p w:rsidR="007D22D0" w:rsidRDefault="007D22D0">
      <w:pPr>
        <w:pStyle w:val="a3"/>
        <w:ind w:left="0"/>
        <w:jc w:val="left"/>
        <w:rPr>
          <w:sz w:val="20"/>
        </w:rPr>
      </w:pPr>
    </w:p>
    <w:p w:rsidR="007D22D0" w:rsidRDefault="007D22D0">
      <w:pPr>
        <w:pStyle w:val="a3"/>
        <w:spacing w:before="14" w:after="1"/>
        <w:ind w:left="0"/>
        <w:jc w:val="left"/>
        <w:rPr>
          <w:sz w:val="20"/>
        </w:rPr>
      </w:pPr>
    </w:p>
    <w:tbl>
      <w:tblPr>
        <w:tblStyle w:val="TableNormal"/>
        <w:tblW w:w="0" w:type="auto"/>
        <w:tblInd w:w="4744" w:type="dxa"/>
        <w:tblLayout w:type="fixed"/>
        <w:tblLook w:val="01E0" w:firstRow="1" w:lastRow="1" w:firstColumn="1" w:lastColumn="1" w:noHBand="0" w:noVBand="0"/>
      </w:tblPr>
      <w:tblGrid>
        <w:gridCol w:w="4642"/>
      </w:tblGrid>
      <w:tr w:rsidR="007D22D0">
        <w:trPr>
          <w:trHeight w:val="323"/>
        </w:trPr>
        <w:tc>
          <w:tcPr>
            <w:tcW w:w="4642" w:type="dxa"/>
          </w:tcPr>
          <w:p w:rsidR="007D22D0" w:rsidRDefault="009A101F">
            <w:pPr>
              <w:pStyle w:val="TableParagraph"/>
              <w:spacing w:line="303" w:lineRule="exact"/>
              <w:rPr>
                <w:b/>
                <w:sz w:val="28"/>
              </w:rPr>
            </w:pPr>
            <w:r>
              <w:rPr>
                <w:b/>
                <w:spacing w:val="-2"/>
                <w:sz w:val="28"/>
              </w:rPr>
              <w:t>УТВЕРЖДАЮ</w:t>
            </w:r>
          </w:p>
        </w:tc>
      </w:tr>
      <w:tr w:rsidR="007D22D0">
        <w:trPr>
          <w:trHeight w:val="811"/>
        </w:trPr>
        <w:tc>
          <w:tcPr>
            <w:tcW w:w="4642" w:type="dxa"/>
          </w:tcPr>
          <w:p w:rsidR="007D22D0" w:rsidRDefault="009A101F">
            <w:pPr>
              <w:pStyle w:val="TableParagraph"/>
              <w:spacing w:before="1" w:line="322" w:lineRule="exact"/>
              <w:rPr>
                <w:sz w:val="28"/>
              </w:rPr>
            </w:pPr>
            <w:r>
              <w:rPr>
                <w:sz w:val="28"/>
              </w:rPr>
              <w:t>Генеральный</w:t>
            </w:r>
            <w:r>
              <w:rPr>
                <w:spacing w:val="-8"/>
                <w:sz w:val="28"/>
              </w:rPr>
              <w:t xml:space="preserve"> </w:t>
            </w:r>
            <w:r>
              <w:rPr>
                <w:spacing w:val="-2"/>
                <w:sz w:val="28"/>
              </w:rPr>
              <w:t>директор</w:t>
            </w:r>
          </w:p>
          <w:p w:rsidR="007D22D0" w:rsidRDefault="009A101F">
            <w:pPr>
              <w:pStyle w:val="TableParagraph"/>
              <w:rPr>
                <w:sz w:val="28"/>
              </w:rPr>
            </w:pPr>
            <w:r>
              <w:rPr>
                <w:sz w:val="28"/>
              </w:rPr>
              <w:t>ООО</w:t>
            </w:r>
            <w:r>
              <w:rPr>
                <w:spacing w:val="-6"/>
                <w:sz w:val="28"/>
              </w:rPr>
              <w:t xml:space="preserve"> </w:t>
            </w:r>
            <w:r>
              <w:rPr>
                <w:sz w:val="28"/>
              </w:rPr>
              <w:t>Медицинская</w:t>
            </w:r>
            <w:r>
              <w:rPr>
                <w:spacing w:val="-7"/>
                <w:sz w:val="28"/>
              </w:rPr>
              <w:t xml:space="preserve"> </w:t>
            </w:r>
            <w:r>
              <w:rPr>
                <w:sz w:val="28"/>
              </w:rPr>
              <w:t>Клиника</w:t>
            </w:r>
            <w:r>
              <w:rPr>
                <w:spacing w:val="-5"/>
                <w:sz w:val="28"/>
              </w:rPr>
              <w:t xml:space="preserve"> </w:t>
            </w:r>
            <w:r>
              <w:rPr>
                <w:spacing w:val="-2"/>
                <w:sz w:val="28"/>
              </w:rPr>
              <w:t>«</w:t>
            </w:r>
            <w:proofErr w:type="spellStart"/>
            <w:r>
              <w:rPr>
                <w:spacing w:val="-2"/>
                <w:sz w:val="28"/>
              </w:rPr>
              <w:t>Винир</w:t>
            </w:r>
            <w:proofErr w:type="spellEnd"/>
            <w:r>
              <w:rPr>
                <w:spacing w:val="-2"/>
                <w:sz w:val="28"/>
              </w:rPr>
              <w:t>»</w:t>
            </w:r>
          </w:p>
        </w:tc>
      </w:tr>
      <w:tr w:rsidR="007D22D0">
        <w:trPr>
          <w:trHeight w:val="492"/>
        </w:trPr>
        <w:tc>
          <w:tcPr>
            <w:tcW w:w="4642" w:type="dxa"/>
          </w:tcPr>
          <w:p w:rsidR="007D22D0" w:rsidRDefault="009A101F">
            <w:pPr>
              <w:pStyle w:val="TableParagraph"/>
              <w:tabs>
                <w:tab w:val="left" w:pos="2150"/>
              </w:tabs>
              <w:spacing w:before="155" w:line="317" w:lineRule="exact"/>
              <w:rPr>
                <w:sz w:val="28"/>
              </w:rPr>
            </w:pPr>
            <w:r>
              <w:rPr>
                <w:sz w:val="28"/>
                <w:u w:val="single"/>
              </w:rPr>
              <w:tab/>
            </w:r>
            <w:r>
              <w:rPr>
                <w:sz w:val="28"/>
              </w:rPr>
              <w:t xml:space="preserve"> /</w:t>
            </w:r>
            <w:r>
              <w:rPr>
                <w:spacing w:val="80"/>
                <w:sz w:val="28"/>
              </w:rPr>
              <w:t xml:space="preserve"> </w:t>
            </w:r>
            <w:r>
              <w:rPr>
                <w:sz w:val="28"/>
              </w:rPr>
              <w:t xml:space="preserve">Д.С. </w:t>
            </w:r>
            <w:proofErr w:type="spellStart"/>
            <w:r>
              <w:rPr>
                <w:sz w:val="28"/>
              </w:rPr>
              <w:t>Бекшанов</w:t>
            </w:r>
            <w:proofErr w:type="spellEnd"/>
          </w:p>
        </w:tc>
      </w:tr>
      <w:tr w:rsidR="007D22D0">
        <w:trPr>
          <w:trHeight w:val="325"/>
        </w:trPr>
        <w:tc>
          <w:tcPr>
            <w:tcW w:w="4642" w:type="dxa"/>
          </w:tcPr>
          <w:p w:rsidR="007D22D0" w:rsidRDefault="009A101F" w:rsidP="00CD7243">
            <w:pPr>
              <w:pStyle w:val="TableParagraph"/>
              <w:spacing w:before="3" w:line="302" w:lineRule="exact"/>
              <w:rPr>
                <w:sz w:val="28"/>
              </w:rPr>
            </w:pPr>
            <w:r>
              <w:rPr>
                <w:sz w:val="28"/>
              </w:rPr>
              <w:t>«</w:t>
            </w:r>
            <w:r w:rsidR="00CD7243">
              <w:rPr>
                <w:sz w:val="28"/>
              </w:rPr>
              <w:t>__</w:t>
            </w:r>
            <w:r>
              <w:rPr>
                <w:sz w:val="28"/>
              </w:rPr>
              <w:t>»</w:t>
            </w:r>
            <w:r>
              <w:rPr>
                <w:spacing w:val="-6"/>
                <w:sz w:val="28"/>
              </w:rPr>
              <w:t xml:space="preserve"> </w:t>
            </w:r>
            <w:r w:rsidR="00CD7243">
              <w:rPr>
                <w:sz w:val="28"/>
              </w:rPr>
              <w:t>апреля</w:t>
            </w:r>
            <w:r>
              <w:rPr>
                <w:spacing w:val="-3"/>
                <w:sz w:val="28"/>
              </w:rPr>
              <w:t xml:space="preserve"> </w:t>
            </w:r>
            <w:r w:rsidR="00CD7243">
              <w:rPr>
                <w:sz w:val="28"/>
              </w:rPr>
              <w:t>2025</w:t>
            </w:r>
            <w:r>
              <w:rPr>
                <w:spacing w:val="-2"/>
                <w:sz w:val="28"/>
              </w:rPr>
              <w:t xml:space="preserve"> </w:t>
            </w:r>
            <w:r>
              <w:rPr>
                <w:spacing w:val="-5"/>
                <w:sz w:val="28"/>
              </w:rPr>
              <w:t>г.</w:t>
            </w:r>
          </w:p>
        </w:tc>
      </w:tr>
    </w:tbl>
    <w:p w:rsidR="007D22D0" w:rsidRDefault="007D22D0">
      <w:pPr>
        <w:pStyle w:val="a3"/>
        <w:ind w:left="0"/>
        <w:jc w:val="left"/>
        <w:rPr>
          <w:sz w:val="26"/>
        </w:rPr>
      </w:pPr>
    </w:p>
    <w:p w:rsidR="007D22D0" w:rsidRDefault="007D22D0">
      <w:pPr>
        <w:pStyle w:val="a3"/>
        <w:ind w:left="0"/>
        <w:jc w:val="left"/>
        <w:rPr>
          <w:sz w:val="26"/>
        </w:rPr>
      </w:pPr>
    </w:p>
    <w:p w:rsidR="007D22D0" w:rsidRDefault="007D22D0">
      <w:pPr>
        <w:pStyle w:val="a3"/>
        <w:ind w:left="0"/>
        <w:jc w:val="left"/>
        <w:rPr>
          <w:sz w:val="26"/>
        </w:rPr>
      </w:pPr>
    </w:p>
    <w:p w:rsidR="007D22D0" w:rsidRDefault="007D22D0">
      <w:pPr>
        <w:pStyle w:val="a3"/>
        <w:ind w:left="0"/>
        <w:jc w:val="left"/>
        <w:rPr>
          <w:sz w:val="26"/>
        </w:rPr>
      </w:pPr>
    </w:p>
    <w:p w:rsidR="007D22D0" w:rsidRDefault="007D22D0">
      <w:pPr>
        <w:pStyle w:val="a3"/>
        <w:ind w:left="0"/>
        <w:jc w:val="left"/>
        <w:rPr>
          <w:sz w:val="26"/>
        </w:rPr>
      </w:pPr>
    </w:p>
    <w:p w:rsidR="007D22D0" w:rsidRDefault="007D22D0">
      <w:pPr>
        <w:pStyle w:val="a3"/>
        <w:ind w:left="0"/>
        <w:jc w:val="left"/>
        <w:rPr>
          <w:sz w:val="26"/>
        </w:rPr>
      </w:pPr>
    </w:p>
    <w:p w:rsidR="007D22D0" w:rsidRDefault="007D22D0">
      <w:pPr>
        <w:pStyle w:val="a3"/>
        <w:ind w:left="0"/>
        <w:jc w:val="left"/>
        <w:rPr>
          <w:sz w:val="26"/>
        </w:rPr>
      </w:pPr>
    </w:p>
    <w:p w:rsidR="007D22D0" w:rsidRDefault="007D22D0">
      <w:pPr>
        <w:pStyle w:val="a3"/>
        <w:ind w:left="0"/>
        <w:jc w:val="left"/>
        <w:rPr>
          <w:sz w:val="26"/>
        </w:rPr>
      </w:pPr>
    </w:p>
    <w:p w:rsidR="007D22D0" w:rsidRDefault="007D22D0">
      <w:pPr>
        <w:pStyle w:val="a3"/>
        <w:ind w:left="0"/>
        <w:jc w:val="left"/>
        <w:rPr>
          <w:sz w:val="26"/>
        </w:rPr>
      </w:pPr>
    </w:p>
    <w:p w:rsidR="007D22D0" w:rsidRDefault="007D22D0">
      <w:pPr>
        <w:pStyle w:val="a3"/>
        <w:spacing w:before="26"/>
        <w:ind w:left="0"/>
        <w:jc w:val="left"/>
        <w:rPr>
          <w:sz w:val="26"/>
        </w:rPr>
      </w:pPr>
    </w:p>
    <w:p w:rsidR="007D22D0" w:rsidRDefault="009A101F">
      <w:pPr>
        <w:pStyle w:val="a4"/>
      </w:pPr>
      <w:r>
        <w:rPr>
          <w:smallCaps/>
          <w:spacing w:val="17"/>
        </w:rPr>
        <w:t>Политика</w:t>
      </w:r>
      <w:r>
        <w:rPr>
          <w:smallCaps/>
          <w:spacing w:val="26"/>
        </w:rPr>
        <w:t xml:space="preserve"> </w:t>
      </w:r>
      <w:r>
        <w:rPr>
          <w:smallCaps/>
          <w:spacing w:val="14"/>
        </w:rPr>
        <w:t>ООО</w:t>
      </w:r>
      <w:r>
        <w:rPr>
          <w:smallCaps/>
          <w:spacing w:val="12"/>
        </w:rPr>
        <w:t xml:space="preserve"> </w:t>
      </w:r>
      <w:r>
        <w:rPr>
          <w:smallCaps/>
          <w:spacing w:val="18"/>
        </w:rPr>
        <w:t>Медицинская</w:t>
      </w:r>
      <w:r>
        <w:rPr>
          <w:smallCaps/>
          <w:spacing w:val="29"/>
        </w:rPr>
        <w:t xml:space="preserve"> </w:t>
      </w:r>
      <w:r>
        <w:rPr>
          <w:smallCaps/>
          <w:spacing w:val="17"/>
        </w:rPr>
        <w:t>Клиника</w:t>
      </w:r>
      <w:r>
        <w:rPr>
          <w:smallCaps/>
          <w:spacing w:val="25"/>
        </w:rPr>
        <w:t xml:space="preserve"> </w:t>
      </w:r>
      <w:r>
        <w:rPr>
          <w:smallCaps/>
          <w:spacing w:val="15"/>
        </w:rPr>
        <w:t>«</w:t>
      </w:r>
      <w:proofErr w:type="spellStart"/>
      <w:r>
        <w:rPr>
          <w:smallCaps/>
          <w:spacing w:val="15"/>
        </w:rPr>
        <w:t>Винир</w:t>
      </w:r>
      <w:proofErr w:type="spellEnd"/>
      <w:r>
        <w:rPr>
          <w:smallCaps/>
          <w:spacing w:val="15"/>
        </w:rPr>
        <w:t>»</w:t>
      </w:r>
    </w:p>
    <w:p w:rsidR="007D22D0" w:rsidRDefault="009A101F">
      <w:pPr>
        <w:spacing w:before="240"/>
        <w:ind w:left="5" w:right="26"/>
        <w:jc w:val="center"/>
        <w:rPr>
          <w:b/>
          <w:sz w:val="26"/>
        </w:rPr>
      </w:pPr>
      <w:r>
        <w:rPr>
          <w:b/>
          <w:sz w:val="26"/>
        </w:rPr>
        <w:t>В</w:t>
      </w:r>
      <w:r>
        <w:rPr>
          <w:b/>
          <w:spacing w:val="30"/>
          <w:sz w:val="26"/>
        </w:rPr>
        <w:t xml:space="preserve"> </w:t>
      </w:r>
      <w:r>
        <w:rPr>
          <w:b/>
          <w:spacing w:val="17"/>
          <w:sz w:val="26"/>
        </w:rPr>
        <w:t>ОТНОШЕНИИ</w:t>
      </w:r>
      <w:r>
        <w:rPr>
          <w:b/>
          <w:spacing w:val="32"/>
          <w:sz w:val="26"/>
        </w:rPr>
        <w:t xml:space="preserve"> </w:t>
      </w:r>
      <w:r>
        <w:rPr>
          <w:b/>
          <w:spacing w:val="17"/>
          <w:sz w:val="26"/>
        </w:rPr>
        <w:t>ОБРАБОТКИ</w:t>
      </w:r>
      <w:r>
        <w:rPr>
          <w:b/>
          <w:spacing w:val="31"/>
          <w:sz w:val="26"/>
        </w:rPr>
        <w:t xml:space="preserve"> </w:t>
      </w:r>
      <w:r>
        <w:rPr>
          <w:b/>
          <w:spacing w:val="18"/>
          <w:sz w:val="26"/>
        </w:rPr>
        <w:t>ПЕРСОНАЛЬНЫХ</w:t>
      </w:r>
      <w:r>
        <w:rPr>
          <w:b/>
          <w:spacing w:val="30"/>
          <w:sz w:val="26"/>
        </w:rPr>
        <w:t xml:space="preserve"> </w:t>
      </w:r>
      <w:r>
        <w:rPr>
          <w:b/>
          <w:spacing w:val="15"/>
          <w:sz w:val="26"/>
        </w:rPr>
        <w:t>ДАННЫХ</w:t>
      </w: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ind w:left="0"/>
        <w:jc w:val="left"/>
        <w:rPr>
          <w:b/>
          <w:sz w:val="26"/>
        </w:rPr>
      </w:pPr>
    </w:p>
    <w:p w:rsidR="007D22D0" w:rsidRDefault="007D22D0">
      <w:pPr>
        <w:pStyle w:val="a3"/>
        <w:spacing w:before="84"/>
        <w:ind w:left="0"/>
        <w:jc w:val="left"/>
        <w:rPr>
          <w:b/>
          <w:sz w:val="26"/>
        </w:rPr>
      </w:pPr>
    </w:p>
    <w:p w:rsidR="007D22D0" w:rsidRDefault="00CD7243">
      <w:pPr>
        <w:ind w:left="20" w:right="22"/>
        <w:jc w:val="center"/>
        <w:rPr>
          <w:b/>
          <w:sz w:val="28"/>
        </w:rPr>
      </w:pPr>
      <w:r>
        <w:rPr>
          <w:b/>
          <w:spacing w:val="-4"/>
          <w:sz w:val="28"/>
        </w:rPr>
        <w:t>2025</w:t>
      </w:r>
    </w:p>
    <w:p w:rsidR="007D22D0" w:rsidRDefault="007D22D0">
      <w:pPr>
        <w:jc w:val="center"/>
        <w:rPr>
          <w:b/>
          <w:sz w:val="28"/>
        </w:rPr>
        <w:sectPr w:rsidR="007D22D0">
          <w:type w:val="continuous"/>
          <w:pgSz w:w="11910" w:h="16840"/>
          <w:pgMar w:top="620" w:right="708" w:bottom="280" w:left="1559" w:header="720" w:footer="720" w:gutter="0"/>
          <w:cols w:space="720"/>
        </w:sectPr>
      </w:pPr>
    </w:p>
    <w:p w:rsidR="007D22D0" w:rsidRDefault="009A101F">
      <w:pPr>
        <w:spacing w:before="72"/>
        <w:ind w:left="27" w:right="22"/>
        <w:jc w:val="center"/>
        <w:rPr>
          <w:b/>
          <w:sz w:val="28"/>
        </w:rPr>
      </w:pPr>
      <w:r>
        <w:rPr>
          <w:b/>
          <w:smallCaps/>
          <w:spacing w:val="-2"/>
          <w:sz w:val="28"/>
        </w:rPr>
        <w:lastRenderedPageBreak/>
        <w:t>Содержание</w:t>
      </w:r>
    </w:p>
    <w:sdt>
      <w:sdtPr>
        <w:id w:val="-831830697"/>
        <w:docPartObj>
          <w:docPartGallery w:val="Table of Contents"/>
          <w:docPartUnique/>
        </w:docPartObj>
      </w:sdtPr>
      <w:sdtEndPr/>
      <w:sdtContent>
        <w:p w:rsidR="007D22D0" w:rsidRDefault="00F419B6">
          <w:pPr>
            <w:pStyle w:val="10"/>
            <w:numPr>
              <w:ilvl w:val="0"/>
              <w:numId w:val="11"/>
            </w:numPr>
            <w:tabs>
              <w:tab w:val="left" w:pos="569"/>
              <w:tab w:val="left" w:leader="dot" w:pos="9358"/>
            </w:tabs>
            <w:spacing w:before="364"/>
            <w:ind w:hanging="427"/>
          </w:pPr>
          <w:hyperlink w:anchor="_bookmark0" w:history="1">
            <w:r w:rsidR="009A101F">
              <w:t>Общие</w:t>
            </w:r>
            <w:r w:rsidR="009A101F">
              <w:rPr>
                <w:spacing w:val="-5"/>
              </w:rPr>
              <w:t xml:space="preserve"> </w:t>
            </w:r>
            <w:r w:rsidR="009A101F">
              <w:rPr>
                <w:spacing w:val="-2"/>
              </w:rPr>
              <w:t>положения</w:t>
            </w:r>
            <w:r w:rsidR="009A101F">
              <w:tab/>
            </w:r>
            <w:r w:rsidR="009A101F">
              <w:rPr>
                <w:spacing w:val="-10"/>
              </w:rPr>
              <w:t>3</w:t>
            </w:r>
          </w:hyperlink>
        </w:p>
        <w:p w:rsidR="007D22D0" w:rsidRDefault="00F419B6">
          <w:pPr>
            <w:pStyle w:val="10"/>
            <w:numPr>
              <w:ilvl w:val="0"/>
              <w:numId w:val="11"/>
            </w:numPr>
            <w:tabs>
              <w:tab w:val="left" w:pos="569"/>
            </w:tabs>
            <w:spacing w:before="103"/>
            <w:ind w:right="1250"/>
          </w:pPr>
          <w:hyperlink w:anchor="_bookmark1" w:history="1">
            <w:r w:rsidR="009A101F">
              <w:t>Перечень</w:t>
            </w:r>
            <w:r w:rsidR="009A101F">
              <w:rPr>
                <w:spacing w:val="-17"/>
              </w:rPr>
              <w:t xml:space="preserve"> </w:t>
            </w:r>
            <w:r w:rsidR="009A101F">
              <w:t>законодательных</w:t>
            </w:r>
            <w:r w:rsidR="009A101F">
              <w:rPr>
                <w:spacing w:val="-15"/>
              </w:rPr>
              <w:t xml:space="preserve"> </w:t>
            </w:r>
            <w:r w:rsidR="009A101F">
              <w:t>и</w:t>
            </w:r>
            <w:r w:rsidR="009A101F">
              <w:rPr>
                <w:spacing w:val="-15"/>
              </w:rPr>
              <w:t xml:space="preserve"> </w:t>
            </w:r>
            <w:r w:rsidR="009A101F">
              <w:t>иных</w:t>
            </w:r>
            <w:r w:rsidR="009A101F">
              <w:rPr>
                <w:spacing w:val="-17"/>
              </w:rPr>
              <w:t xml:space="preserve"> </w:t>
            </w:r>
            <w:r w:rsidR="009A101F">
              <w:t>нормативных</w:t>
            </w:r>
            <w:r w:rsidR="009A101F">
              <w:rPr>
                <w:spacing w:val="-15"/>
              </w:rPr>
              <w:t xml:space="preserve"> </w:t>
            </w:r>
            <w:r w:rsidR="009A101F">
              <w:t>правовых</w:t>
            </w:r>
            <w:r w:rsidR="009A101F">
              <w:rPr>
                <w:spacing w:val="-17"/>
              </w:rPr>
              <w:t xml:space="preserve"> </w:t>
            </w:r>
            <w:r w:rsidR="009A101F">
              <w:t>актов,</w:t>
            </w:r>
          </w:hyperlink>
          <w:r w:rsidR="009A101F">
            <w:t xml:space="preserve"> </w:t>
          </w:r>
          <w:hyperlink w:anchor="_bookmark1" w:history="1">
            <w:r w:rsidR="009A101F">
              <w:t>регламентирующих обработку персональных данных</w:t>
            </w:r>
          </w:hyperlink>
        </w:p>
        <w:p w:rsidR="007D22D0" w:rsidRDefault="00F419B6">
          <w:pPr>
            <w:pStyle w:val="2"/>
            <w:tabs>
              <w:tab w:val="left" w:leader="dot" w:pos="9358"/>
            </w:tabs>
            <w:spacing w:line="319" w:lineRule="exact"/>
          </w:pPr>
          <w:hyperlink w:anchor="_bookmark1" w:history="1">
            <w:r w:rsidR="009A101F">
              <w:t>в</w:t>
            </w:r>
            <w:r w:rsidR="009A101F">
              <w:rPr>
                <w:spacing w:val="-10"/>
              </w:rPr>
              <w:t xml:space="preserve"> </w:t>
            </w:r>
            <w:r w:rsidR="009A101F">
              <w:t>ООО</w:t>
            </w:r>
            <w:r w:rsidR="009A101F">
              <w:rPr>
                <w:spacing w:val="-10"/>
              </w:rPr>
              <w:t xml:space="preserve"> </w:t>
            </w:r>
            <w:r w:rsidR="009A101F">
              <w:t>Медицинская</w:t>
            </w:r>
            <w:r w:rsidR="009A101F">
              <w:rPr>
                <w:spacing w:val="-8"/>
              </w:rPr>
              <w:t xml:space="preserve"> </w:t>
            </w:r>
            <w:r w:rsidR="009A101F">
              <w:t>Клиника</w:t>
            </w:r>
            <w:r w:rsidR="009A101F">
              <w:rPr>
                <w:spacing w:val="-9"/>
              </w:rPr>
              <w:t xml:space="preserve"> </w:t>
            </w:r>
            <w:r w:rsidR="009A101F">
              <w:rPr>
                <w:spacing w:val="-2"/>
              </w:rPr>
              <w:t>«</w:t>
            </w:r>
            <w:proofErr w:type="spellStart"/>
            <w:r w:rsidR="009A101F">
              <w:rPr>
                <w:spacing w:val="-2"/>
              </w:rPr>
              <w:t>Винир</w:t>
            </w:r>
            <w:proofErr w:type="spellEnd"/>
            <w:r w:rsidR="009A101F">
              <w:rPr>
                <w:spacing w:val="-2"/>
              </w:rPr>
              <w:t>»</w:t>
            </w:r>
            <w:r w:rsidR="009A101F">
              <w:tab/>
            </w:r>
            <w:r w:rsidR="009A101F">
              <w:rPr>
                <w:spacing w:val="-10"/>
              </w:rPr>
              <w:t>3</w:t>
            </w:r>
          </w:hyperlink>
        </w:p>
        <w:p w:rsidR="007D22D0" w:rsidRDefault="00F419B6">
          <w:pPr>
            <w:pStyle w:val="10"/>
            <w:numPr>
              <w:ilvl w:val="0"/>
              <w:numId w:val="11"/>
            </w:numPr>
            <w:tabs>
              <w:tab w:val="left" w:pos="569"/>
              <w:tab w:val="left" w:leader="dot" w:pos="9358"/>
            </w:tabs>
            <w:spacing w:before="101"/>
            <w:ind w:hanging="427"/>
          </w:pPr>
          <w:hyperlink w:anchor="_bookmark2" w:history="1">
            <w:r w:rsidR="009A101F">
              <w:t>Основные</w:t>
            </w:r>
            <w:r w:rsidR="009A101F">
              <w:rPr>
                <w:spacing w:val="-6"/>
              </w:rPr>
              <w:t xml:space="preserve"> </w:t>
            </w:r>
            <w:r w:rsidR="009A101F">
              <w:t>понятия</w:t>
            </w:r>
            <w:r w:rsidR="009A101F">
              <w:rPr>
                <w:spacing w:val="-6"/>
              </w:rPr>
              <w:t xml:space="preserve"> </w:t>
            </w:r>
            <w:r w:rsidR="009A101F">
              <w:t>и</w:t>
            </w:r>
            <w:r w:rsidR="009A101F">
              <w:rPr>
                <w:spacing w:val="-2"/>
              </w:rPr>
              <w:t xml:space="preserve"> определения</w:t>
            </w:r>
            <w:r w:rsidR="009A101F">
              <w:tab/>
            </w:r>
            <w:r w:rsidR="009A101F">
              <w:rPr>
                <w:spacing w:val="-10"/>
              </w:rPr>
              <w:t>6</w:t>
            </w:r>
          </w:hyperlink>
        </w:p>
        <w:p w:rsidR="007D22D0" w:rsidRDefault="00F419B6">
          <w:pPr>
            <w:pStyle w:val="10"/>
            <w:numPr>
              <w:ilvl w:val="0"/>
              <w:numId w:val="11"/>
            </w:numPr>
            <w:tabs>
              <w:tab w:val="left" w:pos="569"/>
              <w:tab w:val="left" w:leader="dot" w:pos="9358"/>
            </w:tabs>
            <w:ind w:hanging="427"/>
          </w:pPr>
          <w:hyperlink w:anchor="_bookmark3" w:history="1">
            <w:r w:rsidR="009A101F">
              <w:t>Сроки</w:t>
            </w:r>
            <w:r w:rsidR="009A101F">
              <w:rPr>
                <w:spacing w:val="-9"/>
              </w:rPr>
              <w:t xml:space="preserve"> </w:t>
            </w:r>
            <w:r w:rsidR="009A101F">
              <w:t>обработки</w:t>
            </w:r>
            <w:r w:rsidR="009A101F">
              <w:rPr>
                <w:spacing w:val="-7"/>
              </w:rPr>
              <w:t xml:space="preserve"> </w:t>
            </w:r>
            <w:r w:rsidR="009A101F">
              <w:t>персональных</w:t>
            </w:r>
            <w:r w:rsidR="009A101F">
              <w:rPr>
                <w:spacing w:val="-7"/>
              </w:rPr>
              <w:t xml:space="preserve"> </w:t>
            </w:r>
            <w:r w:rsidR="009A101F">
              <w:rPr>
                <w:spacing w:val="-2"/>
              </w:rPr>
              <w:t>данных</w:t>
            </w:r>
            <w:r w:rsidR="009A101F">
              <w:tab/>
            </w:r>
            <w:r w:rsidR="009A101F">
              <w:rPr>
                <w:spacing w:val="-10"/>
              </w:rPr>
              <w:t>8</w:t>
            </w:r>
          </w:hyperlink>
        </w:p>
        <w:p w:rsidR="007D22D0" w:rsidRDefault="00F419B6">
          <w:pPr>
            <w:pStyle w:val="10"/>
            <w:numPr>
              <w:ilvl w:val="0"/>
              <w:numId w:val="11"/>
            </w:numPr>
            <w:tabs>
              <w:tab w:val="left" w:pos="569"/>
              <w:tab w:val="left" w:leader="dot" w:pos="9358"/>
            </w:tabs>
            <w:ind w:hanging="427"/>
          </w:pPr>
          <w:hyperlink w:anchor="_bookmark4" w:history="1">
            <w:r w:rsidR="009A101F">
              <w:t>Принципы</w:t>
            </w:r>
            <w:r w:rsidR="009A101F">
              <w:rPr>
                <w:spacing w:val="-8"/>
              </w:rPr>
              <w:t xml:space="preserve"> </w:t>
            </w:r>
            <w:r w:rsidR="009A101F">
              <w:t>и</w:t>
            </w:r>
            <w:r w:rsidR="009A101F">
              <w:rPr>
                <w:spacing w:val="-8"/>
              </w:rPr>
              <w:t xml:space="preserve"> </w:t>
            </w:r>
            <w:r w:rsidR="009A101F">
              <w:t>цели</w:t>
            </w:r>
            <w:r w:rsidR="009A101F">
              <w:rPr>
                <w:spacing w:val="-7"/>
              </w:rPr>
              <w:t xml:space="preserve"> </w:t>
            </w:r>
            <w:r w:rsidR="009A101F">
              <w:t>обработки</w:t>
            </w:r>
            <w:r w:rsidR="009A101F">
              <w:rPr>
                <w:spacing w:val="-7"/>
              </w:rPr>
              <w:t xml:space="preserve"> </w:t>
            </w:r>
            <w:r w:rsidR="009A101F">
              <w:t>персональных</w:t>
            </w:r>
            <w:r w:rsidR="009A101F">
              <w:rPr>
                <w:spacing w:val="-5"/>
              </w:rPr>
              <w:t xml:space="preserve"> </w:t>
            </w:r>
            <w:r w:rsidR="009A101F">
              <w:rPr>
                <w:spacing w:val="-2"/>
              </w:rPr>
              <w:t>данных</w:t>
            </w:r>
            <w:r w:rsidR="009A101F">
              <w:tab/>
            </w:r>
            <w:r w:rsidR="009A101F">
              <w:rPr>
                <w:spacing w:val="-10"/>
              </w:rPr>
              <w:t>9</w:t>
            </w:r>
          </w:hyperlink>
        </w:p>
        <w:p w:rsidR="007D22D0" w:rsidRDefault="00F419B6">
          <w:pPr>
            <w:pStyle w:val="10"/>
            <w:numPr>
              <w:ilvl w:val="0"/>
              <w:numId w:val="11"/>
            </w:numPr>
            <w:tabs>
              <w:tab w:val="left" w:pos="569"/>
            </w:tabs>
            <w:spacing w:before="101" w:line="322" w:lineRule="exact"/>
            <w:ind w:hanging="427"/>
          </w:pPr>
          <w:hyperlink w:anchor="_bookmark5" w:history="1">
            <w:r w:rsidR="009A101F">
              <w:t>Персональные</w:t>
            </w:r>
            <w:r w:rsidR="009A101F">
              <w:rPr>
                <w:spacing w:val="-15"/>
              </w:rPr>
              <w:t xml:space="preserve"> </w:t>
            </w:r>
            <w:r w:rsidR="009A101F">
              <w:t>данные,</w:t>
            </w:r>
            <w:r w:rsidR="009A101F">
              <w:rPr>
                <w:spacing w:val="-10"/>
              </w:rPr>
              <w:t xml:space="preserve"> </w:t>
            </w:r>
            <w:r w:rsidR="009A101F">
              <w:t>обрабатываемые</w:t>
            </w:r>
            <w:r w:rsidR="009A101F">
              <w:rPr>
                <w:spacing w:val="-12"/>
              </w:rPr>
              <w:t xml:space="preserve"> </w:t>
            </w:r>
            <w:r w:rsidR="009A101F">
              <w:t>в</w:t>
            </w:r>
            <w:r w:rsidR="009A101F">
              <w:rPr>
                <w:spacing w:val="-10"/>
              </w:rPr>
              <w:t xml:space="preserve"> </w:t>
            </w:r>
            <w:r w:rsidR="009A101F">
              <w:t>ООО</w:t>
            </w:r>
            <w:r w:rsidR="009A101F">
              <w:rPr>
                <w:spacing w:val="-10"/>
              </w:rPr>
              <w:t xml:space="preserve"> </w:t>
            </w:r>
            <w:r w:rsidR="009A101F">
              <w:t>Медицинская</w:t>
            </w:r>
            <w:r w:rsidR="009A101F">
              <w:rPr>
                <w:spacing w:val="-9"/>
              </w:rPr>
              <w:t xml:space="preserve"> </w:t>
            </w:r>
            <w:r w:rsidR="009A101F">
              <w:rPr>
                <w:spacing w:val="-2"/>
              </w:rPr>
              <w:t>Клиника</w:t>
            </w:r>
          </w:hyperlink>
        </w:p>
        <w:p w:rsidR="007D22D0" w:rsidRDefault="00F419B6">
          <w:pPr>
            <w:pStyle w:val="2"/>
            <w:tabs>
              <w:tab w:val="left" w:leader="dot" w:pos="9216"/>
            </w:tabs>
            <w:spacing w:line="322" w:lineRule="exact"/>
          </w:pPr>
          <w:hyperlink w:anchor="_bookmark5" w:history="1">
            <w:r w:rsidR="009A101F">
              <w:rPr>
                <w:spacing w:val="-2"/>
              </w:rPr>
              <w:t>«</w:t>
            </w:r>
            <w:proofErr w:type="spellStart"/>
            <w:r w:rsidR="009A101F">
              <w:rPr>
                <w:spacing w:val="-2"/>
              </w:rPr>
              <w:t>Винир</w:t>
            </w:r>
            <w:proofErr w:type="spellEnd"/>
            <w:r w:rsidR="009A101F">
              <w:rPr>
                <w:spacing w:val="-2"/>
              </w:rPr>
              <w:t>»</w:t>
            </w:r>
            <w:r w:rsidR="009A101F">
              <w:tab/>
            </w:r>
            <w:r w:rsidR="009A101F">
              <w:rPr>
                <w:spacing w:val="-5"/>
              </w:rPr>
              <w:t>11</w:t>
            </w:r>
          </w:hyperlink>
        </w:p>
        <w:p w:rsidR="007D22D0" w:rsidRDefault="00F419B6">
          <w:pPr>
            <w:pStyle w:val="10"/>
            <w:numPr>
              <w:ilvl w:val="0"/>
              <w:numId w:val="11"/>
            </w:numPr>
            <w:tabs>
              <w:tab w:val="left" w:pos="569"/>
              <w:tab w:val="left" w:leader="dot" w:pos="9216"/>
            </w:tabs>
            <w:spacing w:before="103" w:line="237" w:lineRule="auto"/>
            <w:ind w:right="137"/>
          </w:pPr>
          <w:hyperlink w:anchor="_bookmark6" w:history="1">
            <w:r w:rsidR="009A101F">
              <w:t>Функции ООО Медицинская Клиника «</w:t>
            </w:r>
            <w:proofErr w:type="spellStart"/>
            <w:r w:rsidR="009A101F">
              <w:t>Винир</w:t>
            </w:r>
            <w:proofErr w:type="spellEnd"/>
            <w:r w:rsidR="009A101F">
              <w:t>» при осуществлении</w:t>
            </w:r>
          </w:hyperlink>
          <w:r w:rsidR="009A101F">
            <w:t xml:space="preserve"> </w:t>
          </w:r>
          <w:hyperlink w:anchor="_bookmark6" w:history="1">
            <w:r w:rsidR="009A101F">
              <w:t>обработки персональных данных</w:t>
            </w:r>
            <w:r w:rsidR="009A101F">
              <w:tab/>
            </w:r>
            <w:r w:rsidR="009A101F">
              <w:rPr>
                <w:spacing w:val="-6"/>
              </w:rPr>
              <w:t>14</w:t>
            </w:r>
          </w:hyperlink>
        </w:p>
        <w:p w:rsidR="007D22D0" w:rsidRDefault="00F419B6">
          <w:pPr>
            <w:pStyle w:val="10"/>
            <w:numPr>
              <w:ilvl w:val="0"/>
              <w:numId w:val="11"/>
            </w:numPr>
            <w:tabs>
              <w:tab w:val="left" w:pos="569"/>
            </w:tabs>
            <w:spacing w:before="104" w:line="321" w:lineRule="exact"/>
            <w:ind w:hanging="427"/>
          </w:pPr>
          <w:hyperlink w:anchor="_bookmark7" w:history="1">
            <w:r w:rsidR="009A101F">
              <w:t>Условия</w:t>
            </w:r>
            <w:r w:rsidR="009A101F">
              <w:rPr>
                <w:spacing w:val="-13"/>
              </w:rPr>
              <w:t xml:space="preserve"> </w:t>
            </w:r>
            <w:r w:rsidR="009A101F">
              <w:t>обработки</w:t>
            </w:r>
            <w:r w:rsidR="009A101F">
              <w:rPr>
                <w:spacing w:val="-11"/>
              </w:rPr>
              <w:t xml:space="preserve"> </w:t>
            </w:r>
            <w:r w:rsidR="009A101F">
              <w:t>персональных</w:t>
            </w:r>
            <w:r w:rsidR="009A101F">
              <w:rPr>
                <w:spacing w:val="-13"/>
              </w:rPr>
              <w:t xml:space="preserve"> </w:t>
            </w:r>
            <w:r w:rsidR="009A101F">
              <w:t>данных</w:t>
            </w:r>
            <w:r w:rsidR="009A101F">
              <w:rPr>
                <w:spacing w:val="-10"/>
              </w:rPr>
              <w:t xml:space="preserve"> </w:t>
            </w:r>
            <w:r w:rsidR="009A101F">
              <w:t>в</w:t>
            </w:r>
            <w:r w:rsidR="009A101F">
              <w:rPr>
                <w:spacing w:val="-12"/>
              </w:rPr>
              <w:t xml:space="preserve"> </w:t>
            </w:r>
            <w:r w:rsidR="009A101F">
              <w:t>ООО</w:t>
            </w:r>
            <w:r w:rsidR="009A101F">
              <w:rPr>
                <w:spacing w:val="-12"/>
              </w:rPr>
              <w:t xml:space="preserve"> </w:t>
            </w:r>
            <w:r w:rsidR="009A101F">
              <w:rPr>
                <w:spacing w:val="-2"/>
              </w:rPr>
              <w:t>Медицинская</w:t>
            </w:r>
          </w:hyperlink>
        </w:p>
        <w:p w:rsidR="007D22D0" w:rsidRDefault="00F419B6">
          <w:pPr>
            <w:pStyle w:val="2"/>
            <w:tabs>
              <w:tab w:val="left" w:leader="dot" w:pos="9217"/>
            </w:tabs>
            <w:ind w:left="570"/>
          </w:pPr>
          <w:hyperlink w:anchor="_bookmark7" w:history="1">
            <w:r w:rsidR="009A101F">
              <w:t>Клиника</w:t>
            </w:r>
            <w:r w:rsidR="009A101F">
              <w:rPr>
                <w:spacing w:val="-10"/>
              </w:rPr>
              <w:t xml:space="preserve"> </w:t>
            </w:r>
            <w:r w:rsidR="009A101F">
              <w:rPr>
                <w:spacing w:val="-2"/>
              </w:rPr>
              <w:t>«</w:t>
            </w:r>
            <w:proofErr w:type="spellStart"/>
            <w:r w:rsidR="009A101F">
              <w:rPr>
                <w:spacing w:val="-2"/>
              </w:rPr>
              <w:t>Винир</w:t>
            </w:r>
            <w:proofErr w:type="spellEnd"/>
            <w:r w:rsidR="009A101F">
              <w:rPr>
                <w:spacing w:val="-2"/>
              </w:rPr>
              <w:t>»</w:t>
            </w:r>
            <w:r w:rsidR="009A101F">
              <w:tab/>
            </w:r>
            <w:r w:rsidR="009A101F">
              <w:rPr>
                <w:spacing w:val="-5"/>
              </w:rPr>
              <w:t>15</w:t>
            </w:r>
          </w:hyperlink>
        </w:p>
        <w:p w:rsidR="007D22D0" w:rsidRDefault="00F419B6">
          <w:pPr>
            <w:pStyle w:val="10"/>
            <w:numPr>
              <w:ilvl w:val="0"/>
              <w:numId w:val="11"/>
            </w:numPr>
            <w:tabs>
              <w:tab w:val="left" w:pos="569"/>
            </w:tabs>
            <w:spacing w:before="103" w:line="321" w:lineRule="exact"/>
            <w:ind w:hanging="427"/>
          </w:pPr>
          <w:hyperlink w:anchor="_bookmark8" w:history="1">
            <w:r w:rsidR="009A101F">
              <w:t>Перечень</w:t>
            </w:r>
            <w:r w:rsidR="009A101F">
              <w:rPr>
                <w:spacing w:val="-10"/>
              </w:rPr>
              <w:t xml:space="preserve"> </w:t>
            </w:r>
            <w:r w:rsidR="009A101F">
              <w:t>действий</w:t>
            </w:r>
            <w:r w:rsidR="009A101F">
              <w:rPr>
                <w:spacing w:val="-7"/>
              </w:rPr>
              <w:t xml:space="preserve"> </w:t>
            </w:r>
            <w:r w:rsidR="009A101F">
              <w:t>с</w:t>
            </w:r>
            <w:r w:rsidR="009A101F">
              <w:rPr>
                <w:spacing w:val="-5"/>
              </w:rPr>
              <w:t xml:space="preserve"> </w:t>
            </w:r>
            <w:r w:rsidR="009A101F">
              <w:t>персональными</w:t>
            </w:r>
            <w:r w:rsidR="009A101F">
              <w:rPr>
                <w:spacing w:val="-6"/>
              </w:rPr>
              <w:t xml:space="preserve"> </w:t>
            </w:r>
            <w:r w:rsidR="009A101F">
              <w:t>данными</w:t>
            </w:r>
            <w:r w:rsidR="009A101F">
              <w:rPr>
                <w:spacing w:val="-7"/>
              </w:rPr>
              <w:t xml:space="preserve"> </w:t>
            </w:r>
            <w:r w:rsidR="009A101F">
              <w:t>и</w:t>
            </w:r>
            <w:r w:rsidR="009A101F">
              <w:rPr>
                <w:spacing w:val="-5"/>
              </w:rPr>
              <w:t xml:space="preserve"> </w:t>
            </w:r>
            <w:r w:rsidR="009A101F">
              <w:rPr>
                <w:spacing w:val="-2"/>
              </w:rPr>
              <w:t>способы</w:t>
            </w:r>
          </w:hyperlink>
        </w:p>
        <w:p w:rsidR="007D22D0" w:rsidRDefault="00F419B6">
          <w:pPr>
            <w:pStyle w:val="2"/>
            <w:tabs>
              <w:tab w:val="left" w:leader="dot" w:pos="9216"/>
            </w:tabs>
          </w:pPr>
          <w:hyperlink w:anchor="_bookmark8" w:history="1">
            <w:r w:rsidR="009A101F">
              <w:t>их</w:t>
            </w:r>
            <w:r w:rsidR="009A101F">
              <w:rPr>
                <w:spacing w:val="-2"/>
              </w:rPr>
              <w:t xml:space="preserve"> обработки</w:t>
            </w:r>
            <w:r w:rsidR="009A101F">
              <w:tab/>
            </w:r>
            <w:r w:rsidR="009A101F">
              <w:rPr>
                <w:spacing w:val="-5"/>
              </w:rPr>
              <w:t>17</w:t>
            </w:r>
          </w:hyperlink>
        </w:p>
        <w:p w:rsidR="007D22D0" w:rsidRDefault="00F419B6">
          <w:pPr>
            <w:pStyle w:val="10"/>
            <w:numPr>
              <w:ilvl w:val="0"/>
              <w:numId w:val="11"/>
            </w:numPr>
            <w:tabs>
              <w:tab w:val="left" w:pos="568"/>
              <w:tab w:val="left" w:leader="dot" w:pos="9216"/>
            </w:tabs>
            <w:ind w:left="568" w:hanging="426"/>
          </w:pPr>
          <w:hyperlink w:anchor="_bookmark9" w:history="1">
            <w:r w:rsidR="009A101F">
              <w:t>Права</w:t>
            </w:r>
            <w:r w:rsidR="009A101F">
              <w:rPr>
                <w:spacing w:val="-16"/>
              </w:rPr>
              <w:t xml:space="preserve"> </w:t>
            </w:r>
            <w:r w:rsidR="009A101F">
              <w:t>субъектов</w:t>
            </w:r>
            <w:r w:rsidR="009A101F">
              <w:rPr>
                <w:spacing w:val="-15"/>
              </w:rPr>
              <w:t xml:space="preserve"> </w:t>
            </w:r>
            <w:r w:rsidR="009A101F">
              <w:t>персональных</w:t>
            </w:r>
            <w:r w:rsidR="009A101F">
              <w:rPr>
                <w:spacing w:val="-14"/>
              </w:rPr>
              <w:t xml:space="preserve"> </w:t>
            </w:r>
            <w:r w:rsidR="009A101F">
              <w:rPr>
                <w:spacing w:val="-2"/>
              </w:rPr>
              <w:t>данных</w:t>
            </w:r>
            <w:r w:rsidR="009A101F">
              <w:tab/>
            </w:r>
            <w:r w:rsidR="009A101F">
              <w:rPr>
                <w:spacing w:val="-5"/>
              </w:rPr>
              <w:t>17</w:t>
            </w:r>
          </w:hyperlink>
        </w:p>
        <w:p w:rsidR="007D22D0" w:rsidRDefault="00F419B6">
          <w:pPr>
            <w:pStyle w:val="10"/>
            <w:numPr>
              <w:ilvl w:val="0"/>
              <w:numId w:val="11"/>
            </w:numPr>
            <w:tabs>
              <w:tab w:val="left" w:pos="567"/>
              <w:tab w:val="left" w:pos="569"/>
              <w:tab w:val="left" w:leader="dot" w:pos="9216"/>
            </w:tabs>
            <w:spacing w:before="103"/>
            <w:ind w:right="137"/>
          </w:pPr>
          <w:hyperlink w:anchor="_bookmark10" w:history="1">
            <w:r w:rsidR="009A101F">
              <w:t>Меры, принимаемые ООО Медицинская Клиника «</w:t>
            </w:r>
            <w:proofErr w:type="spellStart"/>
            <w:r w:rsidR="009A101F">
              <w:t>Винир</w:t>
            </w:r>
            <w:proofErr w:type="spellEnd"/>
            <w:r w:rsidR="009A101F">
              <w:t>» для</w:t>
            </w:r>
          </w:hyperlink>
          <w:r w:rsidR="009A101F">
            <w:t xml:space="preserve"> </w:t>
          </w:r>
          <w:hyperlink w:anchor="_bookmark10" w:history="1">
            <w:r w:rsidR="009A101F">
              <w:t>обеспечения выполнения обязанностей оператора при обработке</w:t>
            </w:r>
          </w:hyperlink>
          <w:r w:rsidR="009A101F">
            <w:t xml:space="preserve"> </w:t>
          </w:r>
          <w:hyperlink w:anchor="_bookmark10" w:history="1">
            <w:r w:rsidR="009A101F">
              <w:t>персональных</w:t>
            </w:r>
            <w:r w:rsidR="009A101F">
              <w:rPr>
                <w:spacing w:val="-8"/>
              </w:rPr>
              <w:t xml:space="preserve"> </w:t>
            </w:r>
            <w:r w:rsidR="009A101F">
              <w:rPr>
                <w:spacing w:val="-2"/>
              </w:rPr>
              <w:t>данных</w:t>
            </w:r>
            <w:r w:rsidR="009A101F">
              <w:tab/>
            </w:r>
            <w:r w:rsidR="009A101F">
              <w:rPr>
                <w:spacing w:val="-5"/>
              </w:rPr>
              <w:t>18</w:t>
            </w:r>
          </w:hyperlink>
        </w:p>
        <w:p w:rsidR="007D22D0" w:rsidRDefault="00F419B6">
          <w:pPr>
            <w:pStyle w:val="10"/>
            <w:numPr>
              <w:ilvl w:val="0"/>
              <w:numId w:val="11"/>
            </w:numPr>
            <w:tabs>
              <w:tab w:val="left" w:pos="567"/>
              <w:tab w:val="left" w:pos="569"/>
              <w:tab w:val="left" w:leader="dot" w:pos="9216"/>
            </w:tabs>
            <w:spacing w:before="102" w:line="237" w:lineRule="auto"/>
            <w:ind w:right="137"/>
          </w:pPr>
          <w:hyperlink w:anchor="_bookmark11" w:history="1">
            <w:r w:rsidR="009A101F">
              <w:t xml:space="preserve">Обработка персональных данных в целях </w:t>
            </w:r>
            <w:proofErr w:type="spellStart"/>
            <w:r w:rsidR="009A101F">
              <w:t>функционировани</w:t>
            </w:r>
            <w:proofErr w:type="spellEnd"/>
            <w:r w:rsidR="009A101F">
              <w:t xml:space="preserve"> сервисов</w:t>
            </w:r>
          </w:hyperlink>
          <w:r w:rsidR="009A101F">
            <w:t xml:space="preserve"> </w:t>
          </w:r>
          <w:hyperlink w:anchor="_bookmark11" w:history="1">
            <w:r w:rsidR="009A101F">
              <w:t>Интернет-сайтов</w:t>
            </w:r>
            <w:r w:rsidR="009A101F">
              <w:rPr>
                <w:spacing w:val="-15"/>
              </w:rPr>
              <w:t xml:space="preserve"> </w:t>
            </w:r>
            <w:r w:rsidR="009A101F">
              <w:t>ООО</w:t>
            </w:r>
            <w:r w:rsidR="009A101F">
              <w:rPr>
                <w:spacing w:val="-13"/>
              </w:rPr>
              <w:t xml:space="preserve"> </w:t>
            </w:r>
            <w:r w:rsidR="009A101F">
              <w:t>Медицинская</w:t>
            </w:r>
            <w:r w:rsidR="009A101F">
              <w:rPr>
                <w:spacing w:val="-12"/>
              </w:rPr>
              <w:t xml:space="preserve"> </w:t>
            </w:r>
            <w:r w:rsidR="009A101F">
              <w:t>Клиника</w:t>
            </w:r>
            <w:r w:rsidR="009A101F">
              <w:rPr>
                <w:spacing w:val="-12"/>
              </w:rPr>
              <w:t xml:space="preserve"> </w:t>
            </w:r>
            <w:r w:rsidR="009A101F">
              <w:rPr>
                <w:spacing w:val="-2"/>
              </w:rPr>
              <w:t>«</w:t>
            </w:r>
            <w:proofErr w:type="spellStart"/>
            <w:r w:rsidR="009A101F">
              <w:rPr>
                <w:spacing w:val="-2"/>
              </w:rPr>
              <w:t>Винир</w:t>
            </w:r>
            <w:proofErr w:type="spellEnd"/>
            <w:r w:rsidR="009A101F">
              <w:rPr>
                <w:spacing w:val="-2"/>
              </w:rPr>
              <w:t>»</w:t>
            </w:r>
            <w:r w:rsidR="009A101F">
              <w:tab/>
            </w:r>
            <w:r w:rsidR="009A101F">
              <w:rPr>
                <w:spacing w:val="-5"/>
              </w:rPr>
              <w:t>20</w:t>
            </w:r>
          </w:hyperlink>
        </w:p>
        <w:p w:rsidR="007D22D0" w:rsidRDefault="00F419B6">
          <w:pPr>
            <w:pStyle w:val="10"/>
            <w:numPr>
              <w:ilvl w:val="0"/>
              <w:numId w:val="11"/>
            </w:numPr>
            <w:tabs>
              <w:tab w:val="left" w:pos="568"/>
              <w:tab w:val="left" w:leader="dot" w:pos="9216"/>
            </w:tabs>
            <w:spacing w:before="102"/>
            <w:ind w:left="568" w:hanging="426"/>
          </w:pPr>
          <w:hyperlink w:anchor="_bookmark12" w:history="1">
            <w:r w:rsidR="009A101F">
              <w:rPr>
                <w:spacing w:val="-2"/>
              </w:rPr>
              <w:t>Заключительные</w:t>
            </w:r>
            <w:r w:rsidR="009A101F">
              <w:rPr>
                <w:spacing w:val="5"/>
              </w:rPr>
              <w:t xml:space="preserve"> </w:t>
            </w:r>
            <w:r w:rsidR="009A101F">
              <w:rPr>
                <w:spacing w:val="-2"/>
              </w:rPr>
              <w:t>положения</w:t>
            </w:r>
            <w:r w:rsidR="009A101F">
              <w:tab/>
            </w:r>
            <w:r w:rsidR="009A101F">
              <w:rPr>
                <w:spacing w:val="-5"/>
              </w:rPr>
              <w:t>22</w:t>
            </w:r>
          </w:hyperlink>
        </w:p>
      </w:sdtContent>
    </w:sdt>
    <w:p w:rsidR="007D22D0" w:rsidRDefault="007D22D0">
      <w:pPr>
        <w:pStyle w:val="10"/>
        <w:sectPr w:rsidR="007D22D0">
          <w:footerReference w:type="default" r:id="rId7"/>
          <w:pgSz w:w="11910" w:h="16840"/>
          <w:pgMar w:top="1040" w:right="708" w:bottom="1100" w:left="1559" w:header="0" w:footer="902" w:gutter="0"/>
          <w:pgNumType w:start="2"/>
          <w:cols w:space="720"/>
        </w:sectPr>
      </w:pPr>
    </w:p>
    <w:p w:rsidR="007D22D0" w:rsidRDefault="009A101F">
      <w:pPr>
        <w:pStyle w:val="1"/>
        <w:numPr>
          <w:ilvl w:val="0"/>
          <w:numId w:val="10"/>
        </w:numPr>
        <w:tabs>
          <w:tab w:val="left" w:pos="1569"/>
        </w:tabs>
        <w:ind w:left="1569" w:hanging="359"/>
      </w:pPr>
      <w:bookmarkStart w:id="1" w:name="1._Общие_положения"/>
      <w:bookmarkStart w:id="2" w:name="_bookmark0"/>
      <w:bookmarkEnd w:id="1"/>
      <w:bookmarkEnd w:id="2"/>
      <w:r>
        <w:lastRenderedPageBreak/>
        <w:t>Общие</w:t>
      </w:r>
      <w:r>
        <w:rPr>
          <w:spacing w:val="-3"/>
        </w:rPr>
        <w:t xml:space="preserve"> </w:t>
      </w:r>
      <w:r>
        <w:rPr>
          <w:spacing w:val="-2"/>
        </w:rPr>
        <w:t>положения</w:t>
      </w:r>
    </w:p>
    <w:p w:rsidR="007D22D0" w:rsidRDefault="009A101F">
      <w:pPr>
        <w:pStyle w:val="a5"/>
        <w:numPr>
          <w:ilvl w:val="1"/>
          <w:numId w:val="10"/>
        </w:numPr>
        <w:tabs>
          <w:tab w:val="left" w:pos="1341"/>
        </w:tabs>
        <w:spacing w:before="275"/>
        <w:ind w:right="136" w:firstLine="708"/>
        <w:rPr>
          <w:sz w:val="28"/>
        </w:rPr>
      </w:pPr>
      <w:r>
        <w:rPr>
          <w:sz w:val="28"/>
        </w:rPr>
        <w:t>Политика обработки персональных данных (далее</w:t>
      </w:r>
      <w:r>
        <w:rPr>
          <w:spacing w:val="-5"/>
          <w:sz w:val="28"/>
        </w:rPr>
        <w:t xml:space="preserve"> </w:t>
      </w:r>
      <w:r>
        <w:rPr>
          <w:sz w:val="28"/>
        </w:rPr>
        <w:t>—</w:t>
      </w:r>
      <w:r>
        <w:rPr>
          <w:spacing w:val="-3"/>
          <w:sz w:val="28"/>
        </w:rPr>
        <w:t xml:space="preserve"> </w:t>
      </w:r>
      <w:r>
        <w:rPr>
          <w:sz w:val="28"/>
        </w:rPr>
        <w:t>Политика) общества с ограниченной ответственностью Медицинская Клиника «</w:t>
      </w:r>
      <w:proofErr w:type="spellStart"/>
      <w:r>
        <w:rPr>
          <w:sz w:val="28"/>
        </w:rPr>
        <w:t>Винир</w:t>
      </w:r>
      <w:proofErr w:type="spellEnd"/>
      <w:r>
        <w:rPr>
          <w:sz w:val="28"/>
        </w:rPr>
        <w:t>» (далее – ООО</w:t>
      </w:r>
      <w:r>
        <w:rPr>
          <w:spacing w:val="-3"/>
          <w:sz w:val="28"/>
        </w:rPr>
        <w:t xml:space="preserve"> </w:t>
      </w:r>
      <w:r>
        <w:rPr>
          <w:sz w:val="28"/>
        </w:rPr>
        <w:t>Медицинская Клиника «</w:t>
      </w:r>
      <w:proofErr w:type="spellStart"/>
      <w:r>
        <w:rPr>
          <w:sz w:val="28"/>
        </w:rPr>
        <w:t>Винир</w:t>
      </w:r>
      <w:proofErr w:type="spellEnd"/>
      <w:r>
        <w:rPr>
          <w:sz w:val="28"/>
        </w:rPr>
        <w:t xml:space="preserve">») определяет основные принципы, цели, условия и способы обработки персональных данных, </w:t>
      </w:r>
      <w:proofErr w:type="gramStart"/>
      <w:r>
        <w:rPr>
          <w:sz w:val="28"/>
        </w:rPr>
        <w:t>перечни</w:t>
      </w:r>
      <w:r>
        <w:rPr>
          <w:spacing w:val="74"/>
          <w:sz w:val="28"/>
        </w:rPr>
        <w:t xml:space="preserve">  </w:t>
      </w:r>
      <w:r>
        <w:rPr>
          <w:sz w:val="28"/>
        </w:rPr>
        <w:t>субъектов</w:t>
      </w:r>
      <w:proofErr w:type="gramEnd"/>
      <w:r>
        <w:rPr>
          <w:spacing w:val="73"/>
          <w:sz w:val="28"/>
        </w:rPr>
        <w:t xml:space="preserve">  </w:t>
      </w:r>
      <w:r>
        <w:rPr>
          <w:sz w:val="28"/>
        </w:rPr>
        <w:t>и</w:t>
      </w:r>
      <w:r>
        <w:rPr>
          <w:spacing w:val="-2"/>
          <w:sz w:val="28"/>
        </w:rPr>
        <w:t xml:space="preserve"> </w:t>
      </w:r>
      <w:r>
        <w:rPr>
          <w:sz w:val="28"/>
        </w:rPr>
        <w:t>обрабатываемых</w:t>
      </w:r>
      <w:r>
        <w:rPr>
          <w:spacing w:val="74"/>
          <w:sz w:val="28"/>
        </w:rPr>
        <w:t xml:space="preserve">  </w:t>
      </w:r>
      <w:r>
        <w:rPr>
          <w:sz w:val="28"/>
        </w:rPr>
        <w:t>в</w:t>
      </w:r>
      <w:r>
        <w:rPr>
          <w:spacing w:val="-3"/>
          <w:sz w:val="28"/>
        </w:rPr>
        <w:t xml:space="preserve"> </w:t>
      </w:r>
      <w:r>
        <w:rPr>
          <w:sz w:val="28"/>
        </w:rPr>
        <w:t>ООО</w:t>
      </w:r>
      <w:r>
        <w:rPr>
          <w:spacing w:val="73"/>
          <w:sz w:val="28"/>
        </w:rPr>
        <w:t xml:space="preserve">  </w:t>
      </w:r>
      <w:r>
        <w:rPr>
          <w:sz w:val="28"/>
        </w:rPr>
        <w:t>Медицинская</w:t>
      </w:r>
      <w:r>
        <w:rPr>
          <w:spacing w:val="74"/>
          <w:sz w:val="28"/>
        </w:rPr>
        <w:t xml:space="preserve">  </w:t>
      </w:r>
      <w:r>
        <w:rPr>
          <w:sz w:val="28"/>
        </w:rPr>
        <w:t>Клиника</w:t>
      </w:r>
    </w:p>
    <w:p w:rsidR="007D22D0" w:rsidRDefault="009A101F">
      <w:pPr>
        <w:pStyle w:val="a3"/>
        <w:tabs>
          <w:tab w:val="left" w:pos="1417"/>
          <w:tab w:val="left" w:pos="3335"/>
          <w:tab w:val="left" w:pos="4518"/>
          <w:tab w:val="left" w:pos="5792"/>
          <w:tab w:val="left" w:pos="6616"/>
          <w:tab w:val="left" w:pos="8464"/>
        </w:tabs>
        <w:spacing w:before="1" w:line="322" w:lineRule="exact"/>
        <w:ind w:left="143"/>
        <w:jc w:val="left"/>
      </w:pPr>
      <w:r>
        <w:rPr>
          <w:spacing w:val="-2"/>
        </w:rPr>
        <w:t>«</w:t>
      </w:r>
      <w:proofErr w:type="spellStart"/>
      <w:r>
        <w:rPr>
          <w:spacing w:val="-2"/>
        </w:rPr>
        <w:t>Винир</w:t>
      </w:r>
      <w:proofErr w:type="spellEnd"/>
      <w:r>
        <w:rPr>
          <w:spacing w:val="-2"/>
        </w:rPr>
        <w:t>»</w:t>
      </w:r>
      <w:r>
        <w:tab/>
      </w:r>
      <w:r>
        <w:rPr>
          <w:spacing w:val="-2"/>
        </w:rPr>
        <w:t>персональных</w:t>
      </w:r>
      <w:r>
        <w:tab/>
      </w:r>
      <w:r>
        <w:rPr>
          <w:spacing w:val="-2"/>
        </w:rPr>
        <w:t>данных,</w:t>
      </w:r>
      <w:r>
        <w:tab/>
      </w:r>
      <w:r>
        <w:rPr>
          <w:spacing w:val="-2"/>
        </w:rPr>
        <w:t>функции</w:t>
      </w:r>
      <w:r>
        <w:tab/>
      </w:r>
      <w:r>
        <w:rPr>
          <w:spacing w:val="-5"/>
        </w:rPr>
        <w:t>ООО</w:t>
      </w:r>
      <w:r>
        <w:tab/>
      </w:r>
      <w:r>
        <w:rPr>
          <w:spacing w:val="-2"/>
        </w:rPr>
        <w:t>Медицинская</w:t>
      </w:r>
      <w:r>
        <w:tab/>
      </w:r>
      <w:r>
        <w:rPr>
          <w:spacing w:val="-2"/>
        </w:rPr>
        <w:t>Клиника</w:t>
      </w:r>
    </w:p>
    <w:p w:rsidR="007D22D0" w:rsidRDefault="009A101F">
      <w:pPr>
        <w:pStyle w:val="a3"/>
        <w:tabs>
          <w:tab w:val="left" w:pos="1552"/>
          <w:tab w:val="left" w:pos="2342"/>
          <w:tab w:val="left" w:pos="3904"/>
          <w:tab w:val="left" w:pos="5954"/>
          <w:tab w:val="left" w:pos="7269"/>
          <w:tab w:val="left" w:pos="8291"/>
        </w:tabs>
        <w:ind w:left="143" w:right="136"/>
        <w:jc w:val="left"/>
      </w:pPr>
      <w:r>
        <w:rPr>
          <w:spacing w:val="-2"/>
        </w:rPr>
        <w:t>«</w:t>
      </w:r>
      <w:proofErr w:type="spellStart"/>
      <w:r>
        <w:rPr>
          <w:spacing w:val="-2"/>
        </w:rPr>
        <w:t>Винир</w:t>
      </w:r>
      <w:proofErr w:type="spellEnd"/>
      <w:r>
        <w:rPr>
          <w:spacing w:val="-2"/>
        </w:rPr>
        <w:t>»</w:t>
      </w:r>
      <w:r>
        <w:tab/>
      </w:r>
      <w:r>
        <w:rPr>
          <w:spacing w:val="-4"/>
        </w:rPr>
        <w:t>при</w:t>
      </w:r>
      <w:r>
        <w:tab/>
      </w:r>
      <w:r>
        <w:rPr>
          <w:spacing w:val="-2"/>
        </w:rPr>
        <w:t>обработке</w:t>
      </w:r>
      <w:r>
        <w:tab/>
      </w:r>
      <w:r>
        <w:rPr>
          <w:spacing w:val="-2"/>
        </w:rPr>
        <w:t>персональных</w:t>
      </w:r>
      <w:r>
        <w:tab/>
      </w:r>
      <w:r>
        <w:rPr>
          <w:spacing w:val="-2"/>
        </w:rPr>
        <w:t>данных,</w:t>
      </w:r>
      <w:r>
        <w:tab/>
      </w:r>
      <w:r>
        <w:rPr>
          <w:spacing w:val="-2"/>
        </w:rPr>
        <w:t>права</w:t>
      </w:r>
      <w:r>
        <w:tab/>
      </w:r>
      <w:r>
        <w:rPr>
          <w:spacing w:val="-2"/>
        </w:rPr>
        <w:t xml:space="preserve">субъектов </w:t>
      </w:r>
      <w:r>
        <w:t>персональных</w:t>
      </w:r>
      <w:r>
        <w:rPr>
          <w:spacing w:val="51"/>
        </w:rPr>
        <w:t xml:space="preserve"> </w:t>
      </w:r>
      <w:r>
        <w:t>данных,</w:t>
      </w:r>
      <w:r>
        <w:rPr>
          <w:spacing w:val="54"/>
        </w:rPr>
        <w:t xml:space="preserve"> </w:t>
      </w:r>
      <w:r>
        <w:t>а</w:t>
      </w:r>
      <w:r>
        <w:rPr>
          <w:spacing w:val="-3"/>
        </w:rPr>
        <w:t xml:space="preserve"> </w:t>
      </w:r>
      <w:r>
        <w:t>также</w:t>
      </w:r>
      <w:r>
        <w:rPr>
          <w:spacing w:val="55"/>
        </w:rPr>
        <w:t xml:space="preserve"> </w:t>
      </w:r>
      <w:r>
        <w:t>реализуемые</w:t>
      </w:r>
      <w:r>
        <w:rPr>
          <w:spacing w:val="54"/>
        </w:rPr>
        <w:t xml:space="preserve"> </w:t>
      </w:r>
      <w:r>
        <w:t>в</w:t>
      </w:r>
      <w:r>
        <w:rPr>
          <w:spacing w:val="-4"/>
        </w:rPr>
        <w:t xml:space="preserve"> </w:t>
      </w:r>
      <w:r>
        <w:t>ООО</w:t>
      </w:r>
      <w:r>
        <w:rPr>
          <w:spacing w:val="55"/>
        </w:rPr>
        <w:t xml:space="preserve"> </w:t>
      </w:r>
      <w:r>
        <w:t>Медицинская</w:t>
      </w:r>
      <w:r>
        <w:rPr>
          <w:spacing w:val="56"/>
        </w:rPr>
        <w:t xml:space="preserve"> </w:t>
      </w:r>
      <w:r>
        <w:rPr>
          <w:spacing w:val="-2"/>
        </w:rPr>
        <w:t>Клиника</w:t>
      </w:r>
    </w:p>
    <w:p w:rsidR="007D22D0" w:rsidRDefault="009A101F">
      <w:pPr>
        <w:pStyle w:val="a3"/>
        <w:spacing w:before="1" w:line="322" w:lineRule="exact"/>
        <w:ind w:left="143"/>
        <w:jc w:val="left"/>
      </w:pPr>
      <w:r>
        <w:t>«</w:t>
      </w:r>
      <w:proofErr w:type="spellStart"/>
      <w:r>
        <w:t>Винир</w:t>
      </w:r>
      <w:proofErr w:type="spellEnd"/>
      <w:r>
        <w:t>»</w:t>
      </w:r>
      <w:r>
        <w:rPr>
          <w:spacing w:val="-10"/>
        </w:rPr>
        <w:t xml:space="preserve"> </w:t>
      </w:r>
      <w:r>
        <w:t>требования</w:t>
      </w:r>
      <w:r>
        <w:rPr>
          <w:spacing w:val="-6"/>
        </w:rPr>
        <w:t xml:space="preserve"> </w:t>
      </w:r>
      <w:r>
        <w:t>к</w:t>
      </w:r>
      <w:r>
        <w:rPr>
          <w:spacing w:val="-5"/>
        </w:rPr>
        <w:t xml:space="preserve"> </w:t>
      </w:r>
      <w:r>
        <w:t>защите</w:t>
      </w:r>
      <w:r>
        <w:rPr>
          <w:spacing w:val="-9"/>
        </w:rPr>
        <w:t xml:space="preserve"> </w:t>
      </w:r>
      <w:r>
        <w:t>персональных</w:t>
      </w:r>
      <w:r>
        <w:rPr>
          <w:spacing w:val="-5"/>
        </w:rPr>
        <w:t xml:space="preserve"> </w:t>
      </w:r>
      <w:r>
        <w:rPr>
          <w:spacing w:val="-2"/>
        </w:rPr>
        <w:t>данных.</w:t>
      </w:r>
    </w:p>
    <w:p w:rsidR="007D22D0" w:rsidRDefault="009A101F">
      <w:pPr>
        <w:pStyle w:val="a5"/>
        <w:numPr>
          <w:ilvl w:val="1"/>
          <w:numId w:val="10"/>
        </w:numPr>
        <w:tabs>
          <w:tab w:val="left" w:pos="1342"/>
        </w:tabs>
        <w:ind w:left="143" w:right="136" w:firstLine="708"/>
        <w:rPr>
          <w:sz w:val="28"/>
        </w:rPr>
      </w:pPr>
      <w:r>
        <w:rPr>
          <w:sz w:val="28"/>
        </w:rPr>
        <w:t>Настоящая Политика в отношении обработки персональных</w:t>
      </w:r>
      <w:r>
        <w:rPr>
          <w:spacing w:val="40"/>
          <w:sz w:val="28"/>
        </w:rPr>
        <w:t xml:space="preserve"> </w:t>
      </w:r>
      <w:r>
        <w:rPr>
          <w:sz w:val="28"/>
        </w:rPr>
        <w:t>данных</w:t>
      </w:r>
      <w:r>
        <w:rPr>
          <w:spacing w:val="80"/>
          <w:sz w:val="28"/>
        </w:rPr>
        <w:t xml:space="preserve"> </w:t>
      </w:r>
      <w:r>
        <w:rPr>
          <w:sz w:val="28"/>
        </w:rPr>
        <w:t>разработана</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w:t>
      </w:r>
      <w:r>
        <w:rPr>
          <w:spacing w:val="79"/>
          <w:sz w:val="28"/>
        </w:rPr>
        <w:t xml:space="preserve"> </w:t>
      </w:r>
      <w:r>
        <w:rPr>
          <w:sz w:val="28"/>
        </w:rPr>
        <w:t>ч.</w:t>
      </w:r>
      <w:r>
        <w:rPr>
          <w:spacing w:val="80"/>
          <w:sz w:val="28"/>
        </w:rPr>
        <w:t xml:space="preserve"> </w:t>
      </w:r>
      <w:r>
        <w:rPr>
          <w:sz w:val="28"/>
        </w:rPr>
        <w:t>2</w:t>
      </w:r>
      <w:r>
        <w:rPr>
          <w:spacing w:val="80"/>
          <w:sz w:val="28"/>
        </w:rPr>
        <w:t xml:space="preserve"> </w:t>
      </w:r>
      <w:r>
        <w:rPr>
          <w:sz w:val="28"/>
        </w:rPr>
        <w:t>ст.</w:t>
      </w:r>
      <w:r>
        <w:rPr>
          <w:spacing w:val="80"/>
          <w:sz w:val="28"/>
        </w:rPr>
        <w:t xml:space="preserve"> </w:t>
      </w:r>
      <w:r>
        <w:rPr>
          <w:sz w:val="28"/>
        </w:rPr>
        <w:t>18.1</w:t>
      </w:r>
      <w:r>
        <w:rPr>
          <w:spacing w:val="80"/>
          <w:sz w:val="28"/>
        </w:rPr>
        <w:t xml:space="preserve"> </w:t>
      </w:r>
      <w:r>
        <w:rPr>
          <w:sz w:val="28"/>
        </w:rPr>
        <w:t>Федерального</w:t>
      </w:r>
      <w:r>
        <w:rPr>
          <w:spacing w:val="80"/>
          <w:sz w:val="28"/>
        </w:rPr>
        <w:t xml:space="preserve"> </w:t>
      </w:r>
      <w:r>
        <w:rPr>
          <w:sz w:val="28"/>
        </w:rPr>
        <w:t>закона от</w:t>
      </w:r>
      <w:r>
        <w:rPr>
          <w:spacing w:val="-3"/>
          <w:sz w:val="28"/>
        </w:rPr>
        <w:t xml:space="preserve"> </w:t>
      </w:r>
      <w:r>
        <w:rPr>
          <w:sz w:val="28"/>
        </w:rPr>
        <w:t>27.07.2006 №</w:t>
      </w:r>
      <w:r>
        <w:rPr>
          <w:spacing w:val="-2"/>
          <w:sz w:val="28"/>
        </w:rPr>
        <w:t xml:space="preserve"> </w:t>
      </w:r>
      <w:r>
        <w:rPr>
          <w:sz w:val="28"/>
        </w:rPr>
        <w:t>152-ФЗ «О персональных данных» и определяет порядок обработки персональных данных и меры по обеспечению безопасности персональных данных в ООО Медицинская Клиника «</w:t>
      </w:r>
      <w:proofErr w:type="spellStart"/>
      <w:r>
        <w:rPr>
          <w:sz w:val="28"/>
        </w:rPr>
        <w:t>Винир</w:t>
      </w:r>
      <w:proofErr w:type="spellEnd"/>
      <w:r>
        <w:rPr>
          <w:sz w:val="28"/>
        </w:rPr>
        <w:t>»</w:t>
      </w:r>
      <w:r>
        <w:rPr>
          <w:spacing w:val="-4"/>
          <w:sz w:val="28"/>
        </w:rPr>
        <w:t xml:space="preserve"> </w:t>
      </w:r>
      <w:r>
        <w:rPr>
          <w:sz w:val="28"/>
        </w:rPr>
        <w:t>с целью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7D22D0" w:rsidRDefault="009A101F">
      <w:pPr>
        <w:pStyle w:val="a5"/>
        <w:numPr>
          <w:ilvl w:val="1"/>
          <w:numId w:val="10"/>
        </w:numPr>
        <w:tabs>
          <w:tab w:val="left" w:pos="1341"/>
        </w:tabs>
        <w:ind w:left="143" w:right="137" w:firstLine="707"/>
        <w:rPr>
          <w:sz w:val="28"/>
        </w:rPr>
      </w:pPr>
      <w:r>
        <w:rPr>
          <w:sz w:val="28"/>
        </w:rPr>
        <w:t>Положения Политики служат основой для</w:t>
      </w:r>
      <w:r>
        <w:rPr>
          <w:spacing w:val="-3"/>
          <w:sz w:val="28"/>
        </w:rPr>
        <w:t xml:space="preserve"> </w:t>
      </w:r>
      <w:r>
        <w:rPr>
          <w:sz w:val="28"/>
        </w:rPr>
        <w:t>разработки локальных нормативных</w:t>
      </w:r>
      <w:r>
        <w:rPr>
          <w:spacing w:val="80"/>
          <w:w w:val="150"/>
          <w:sz w:val="28"/>
        </w:rPr>
        <w:t xml:space="preserve"> </w:t>
      </w:r>
      <w:r>
        <w:rPr>
          <w:sz w:val="28"/>
        </w:rPr>
        <w:t>актов,</w:t>
      </w:r>
      <w:r>
        <w:rPr>
          <w:spacing w:val="80"/>
          <w:w w:val="150"/>
          <w:sz w:val="28"/>
        </w:rPr>
        <w:t xml:space="preserve"> </w:t>
      </w:r>
      <w:r>
        <w:rPr>
          <w:sz w:val="28"/>
        </w:rPr>
        <w:t>регламентирующих</w:t>
      </w:r>
      <w:r>
        <w:rPr>
          <w:spacing w:val="80"/>
          <w:w w:val="150"/>
          <w:sz w:val="28"/>
        </w:rPr>
        <w:t xml:space="preserve"> </w:t>
      </w:r>
      <w:r>
        <w:rPr>
          <w:sz w:val="28"/>
        </w:rPr>
        <w:t>в</w:t>
      </w:r>
      <w:r>
        <w:rPr>
          <w:spacing w:val="80"/>
          <w:w w:val="150"/>
          <w:sz w:val="28"/>
        </w:rPr>
        <w:t xml:space="preserve"> </w:t>
      </w:r>
      <w:r>
        <w:rPr>
          <w:sz w:val="28"/>
        </w:rPr>
        <w:t>ООО</w:t>
      </w:r>
      <w:r>
        <w:rPr>
          <w:spacing w:val="80"/>
          <w:w w:val="150"/>
          <w:sz w:val="28"/>
        </w:rPr>
        <w:t xml:space="preserve"> </w:t>
      </w:r>
      <w:r>
        <w:rPr>
          <w:sz w:val="28"/>
        </w:rPr>
        <w:t>Медицинская</w:t>
      </w:r>
      <w:r>
        <w:rPr>
          <w:spacing w:val="80"/>
          <w:w w:val="150"/>
          <w:sz w:val="28"/>
        </w:rPr>
        <w:t xml:space="preserve"> </w:t>
      </w:r>
      <w:r>
        <w:rPr>
          <w:sz w:val="28"/>
        </w:rPr>
        <w:t>Клиника</w:t>
      </w:r>
    </w:p>
    <w:p w:rsidR="007D22D0" w:rsidRDefault="009A101F">
      <w:pPr>
        <w:pStyle w:val="a3"/>
        <w:ind w:left="143" w:right="135" w:hanging="1"/>
      </w:pPr>
      <w:r>
        <w:t>«</w:t>
      </w:r>
      <w:proofErr w:type="spellStart"/>
      <w:proofErr w:type="gramStart"/>
      <w:r>
        <w:t>Винир</w:t>
      </w:r>
      <w:proofErr w:type="spellEnd"/>
      <w:r>
        <w:t>»</w:t>
      </w:r>
      <w:r>
        <w:rPr>
          <w:spacing w:val="80"/>
        </w:rPr>
        <w:t xml:space="preserve">  </w:t>
      </w:r>
      <w:r>
        <w:t>вопросы</w:t>
      </w:r>
      <w:proofErr w:type="gramEnd"/>
      <w:r>
        <w:rPr>
          <w:spacing w:val="80"/>
        </w:rPr>
        <w:t xml:space="preserve">  </w:t>
      </w:r>
      <w:r>
        <w:t>обработки</w:t>
      </w:r>
      <w:r>
        <w:rPr>
          <w:spacing w:val="80"/>
        </w:rPr>
        <w:t xml:space="preserve">  </w:t>
      </w:r>
      <w:r>
        <w:t>персональных</w:t>
      </w:r>
      <w:r>
        <w:rPr>
          <w:spacing w:val="80"/>
        </w:rPr>
        <w:t xml:space="preserve">  </w:t>
      </w:r>
      <w:r>
        <w:t>данных</w:t>
      </w:r>
      <w:r>
        <w:rPr>
          <w:spacing w:val="80"/>
        </w:rPr>
        <w:t xml:space="preserve">  </w:t>
      </w:r>
      <w:r>
        <w:t>работников ООО</w:t>
      </w:r>
      <w:r>
        <w:rPr>
          <w:spacing w:val="-4"/>
        </w:rPr>
        <w:t xml:space="preserve"> </w:t>
      </w:r>
      <w:r>
        <w:t>Медицинская Клиника «</w:t>
      </w:r>
      <w:proofErr w:type="spellStart"/>
      <w:r>
        <w:t>Винир</w:t>
      </w:r>
      <w:proofErr w:type="spellEnd"/>
      <w:r>
        <w:t>» и</w:t>
      </w:r>
      <w:r>
        <w:rPr>
          <w:spacing w:val="-2"/>
        </w:rPr>
        <w:t xml:space="preserve"> </w:t>
      </w:r>
      <w:r>
        <w:t xml:space="preserve">других субъектов персональных </w:t>
      </w:r>
      <w:r>
        <w:rPr>
          <w:spacing w:val="-2"/>
        </w:rPr>
        <w:t>данных.</w:t>
      </w:r>
    </w:p>
    <w:p w:rsidR="007D22D0" w:rsidRDefault="009A101F">
      <w:pPr>
        <w:pStyle w:val="a5"/>
        <w:numPr>
          <w:ilvl w:val="1"/>
          <w:numId w:val="10"/>
        </w:numPr>
        <w:tabs>
          <w:tab w:val="left" w:pos="1342"/>
        </w:tabs>
        <w:ind w:left="143" w:right="135" w:firstLine="708"/>
        <w:rPr>
          <w:sz w:val="28"/>
        </w:rPr>
      </w:pPr>
      <w:r>
        <w:rPr>
          <w:sz w:val="28"/>
        </w:rPr>
        <w:t>Действие Политики распространяется на все персональные данные субъектов, обрабатываемые ООО Медицинская Клиника «</w:t>
      </w:r>
      <w:proofErr w:type="spellStart"/>
      <w:r>
        <w:rPr>
          <w:sz w:val="28"/>
        </w:rPr>
        <w:t>Винир</w:t>
      </w:r>
      <w:proofErr w:type="spellEnd"/>
      <w:r>
        <w:rPr>
          <w:sz w:val="28"/>
        </w:rPr>
        <w:t>» с применением средств автоматизации и без применения таких средств.</w:t>
      </w:r>
    </w:p>
    <w:p w:rsidR="007D22D0" w:rsidRDefault="009A101F">
      <w:pPr>
        <w:pStyle w:val="a5"/>
        <w:numPr>
          <w:ilvl w:val="1"/>
          <w:numId w:val="10"/>
        </w:numPr>
        <w:tabs>
          <w:tab w:val="left" w:pos="1380"/>
        </w:tabs>
        <w:ind w:left="144" w:right="136" w:firstLine="707"/>
        <w:rPr>
          <w:sz w:val="28"/>
        </w:rPr>
      </w:pPr>
      <w:r>
        <w:rPr>
          <w:sz w:val="28"/>
        </w:rPr>
        <w:t>Настоящая Политика вводится в действие приказом генерального директора</w:t>
      </w:r>
      <w:r>
        <w:rPr>
          <w:spacing w:val="-2"/>
          <w:sz w:val="28"/>
        </w:rPr>
        <w:t xml:space="preserve"> </w:t>
      </w:r>
      <w:r>
        <w:rPr>
          <w:sz w:val="28"/>
        </w:rPr>
        <w:t>ООО</w:t>
      </w:r>
      <w:r>
        <w:rPr>
          <w:spacing w:val="-4"/>
          <w:sz w:val="28"/>
        </w:rPr>
        <w:t xml:space="preserve"> </w:t>
      </w:r>
      <w:r>
        <w:rPr>
          <w:sz w:val="28"/>
        </w:rPr>
        <w:t>Медицинская</w:t>
      </w:r>
      <w:r>
        <w:rPr>
          <w:spacing w:val="-2"/>
          <w:sz w:val="28"/>
        </w:rPr>
        <w:t xml:space="preserve"> </w:t>
      </w:r>
      <w:r>
        <w:rPr>
          <w:sz w:val="28"/>
        </w:rPr>
        <w:t>Клиника</w:t>
      </w:r>
      <w:r>
        <w:rPr>
          <w:spacing w:val="-5"/>
          <w:sz w:val="28"/>
        </w:rPr>
        <w:t xml:space="preserve"> </w:t>
      </w:r>
      <w:r>
        <w:rPr>
          <w:sz w:val="28"/>
        </w:rPr>
        <w:t>«</w:t>
      </w:r>
      <w:proofErr w:type="spellStart"/>
      <w:r>
        <w:rPr>
          <w:sz w:val="28"/>
        </w:rPr>
        <w:t>Винир</w:t>
      </w:r>
      <w:proofErr w:type="spellEnd"/>
      <w:r>
        <w:rPr>
          <w:sz w:val="28"/>
        </w:rPr>
        <w:t>»</w:t>
      </w:r>
      <w:r>
        <w:rPr>
          <w:spacing w:val="-4"/>
          <w:sz w:val="28"/>
        </w:rPr>
        <w:t xml:space="preserve"> </w:t>
      </w:r>
      <w:r>
        <w:rPr>
          <w:sz w:val="28"/>
        </w:rPr>
        <w:t>или</w:t>
      </w:r>
      <w:r>
        <w:rPr>
          <w:spacing w:val="-2"/>
          <w:sz w:val="28"/>
        </w:rPr>
        <w:t xml:space="preserve"> </w:t>
      </w:r>
      <w:r>
        <w:rPr>
          <w:sz w:val="28"/>
        </w:rPr>
        <w:t>лица,</w:t>
      </w:r>
      <w:r>
        <w:rPr>
          <w:spacing w:val="-3"/>
          <w:sz w:val="28"/>
        </w:rPr>
        <w:t xml:space="preserve"> </w:t>
      </w:r>
      <w:r>
        <w:rPr>
          <w:sz w:val="28"/>
        </w:rPr>
        <w:t>исполняющего</w:t>
      </w:r>
      <w:r>
        <w:rPr>
          <w:spacing w:val="-2"/>
          <w:sz w:val="28"/>
        </w:rPr>
        <w:t xml:space="preserve"> </w:t>
      </w:r>
      <w:r>
        <w:rPr>
          <w:sz w:val="28"/>
        </w:rPr>
        <w:t xml:space="preserve">его </w:t>
      </w:r>
      <w:r>
        <w:rPr>
          <w:spacing w:val="-2"/>
          <w:sz w:val="28"/>
        </w:rPr>
        <w:t>обязанности.</w:t>
      </w:r>
    </w:p>
    <w:p w:rsidR="007D22D0" w:rsidRPr="000F4BCE" w:rsidRDefault="009A101F">
      <w:pPr>
        <w:pStyle w:val="1"/>
        <w:numPr>
          <w:ilvl w:val="0"/>
          <w:numId w:val="10"/>
        </w:numPr>
        <w:tabs>
          <w:tab w:val="left" w:pos="1570"/>
        </w:tabs>
        <w:spacing w:before="282" w:line="242" w:lineRule="auto"/>
        <w:ind w:right="405" w:hanging="353"/>
        <w:jc w:val="both"/>
      </w:pPr>
      <w:bookmarkStart w:id="3" w:name="2._Перечень_законодательных_и_иных_норма"/>
      <w:bookmarkStart w:id="4" w:name="_bookmark1"/>
      <w:bookmarkEnd w:id="3"/>
      <w:bookmarkEnd w:id="4"/>
      <w:r w:rsidRPr="000F4BCE">
        <w:t>Перечень</w:t>
      </w:r>
      <w:r w:rsidRPr="000F4BCE">
        <w:rPr>
          <w:spacing w:val="-4"/>
        </w:rPr>
        <w:t xml:space="preserve"> </w:t>
      </w:r>
      <w:r w:rsidRPr="000F4BCE">
        <w:t>законодательных</w:t>
      </w:r>
      <w:r w:rsidRPr="000F4BCE">
        <w:rPr>
          <w:spacing w:val="-4"/>
        </w:rPr>
        <w:t xml:space="preserve"> </w:t>
      </w:r>
      <w:r w:rsidRPr="000F4BCE">
        <w:t>и</w:t>
      </w:r>
      <w:r w:rsidRPr="000F4BCE">
        <w:rPr>
          <w:spacing w:val="-5"/>
        </w:rPr>
        <w:t xml:space="preserve"> </w:t>
      </w:r>
      <w:r w:rsidRPr="000F4BCE">
        <w:t>иных</w:t>
      </w:r>
      <w:r w:rsidRPr="000F4BCE">
        <w:rPr>
          <w:spacing w:val="-4"/>
        </w:rPr>
        <w:t xml:space="preserve"> </w:t>
      </w:r>
      <w:r w:rsidRPr="000F4BCE">
        <w:t>нормативных</w:t>
      </w:r>
      <w:r w:rsidRPr="000F4BCE">
        <w:rPr>
          <w:spacing w:val="-4"/>
        </w:rPr>
        <w:t xml:space="preserve"> </w:t>
      </w:r>
      <w:r w:rsidRPr="000F4BCE">
        <w:t>правовых актов,</w:t>
      </w:r>
      <w:r w:rsidRPr="000F4BCE">
        <w:rPr>
          <w:spacing w:val="-18"/>
        </w:rPr>
        <w:t xml:space="preserve"> </w:t>
      </w:r>
      <w:r w:rsidRPr="000F4BCE">
        <w:t>регламентирующих</w:t>
      </w:r>
      <w:r w:rsidRPr="000F4BCE">
        <w:rPr>
          <w:spacing w:val="-17"/>
        </w:rPr>
        <w:t xml:space="preserve"> </w:t>
      </w:r>
      <w:r w:rsidRPr="000F4BCE">
        <w:t>обработку</w:t>
      </w:r>
      <w:r w:rsidRPr="000F4BCE">
        <w:rPr>
          <w:spacing w:val="-18"/>
        </w:rPr>
        <w:t xml:space="preserve"> </w:t>
      </w:r>
      <w:r w:rsidRPr="000F4BCE">
        <w:t>персональных</w:t>
      </w:r>
      <w:r w:rsidRPr="000F4BCE">
        <w:rPr>
          <w:spacing w:val="-16"/>
        </w:rPr>
        <w:t xml:space="preserve"> </w:t>
      </w:r>
      <w:r w:rsidRPr="000F4BCE">
        <w:t>данных в ООО Медицинская Клиника «</w:t>
      </w:r>
      <w:proofErr w:type="spellStart"/>
      <w:r w:rsidRPr="000F4BCE">
        <w:t>Винир</w:t>
      </w:r>
      <w:proofErr w:type="spellEnd"/>
      <w:r w:rsidRPr="000F4BCE">
        <w:t>»</w:t>
      </w:r>
    </w:p>
    <w:p w:rsidR="007D22D0" w:rsidRDefault="009A101F">
      <w:pPr>
        <w:pStyle w:val="a5"/>
        <w:numPr>
          <w:ilvl w:val="1"/>
          <w:numId w:val="10"/>
        </w:numPr>
        <w:tabs>
          <w:tab w:val="left" w:pos="1341"/>
        </w:tabs>
        <w:spacing w:before="229"/>
        <w:ind w:right="138" w:firstLine="708"/>
        <w:rPr>
          <w:sz w:val="28"/>
        </w:rPr>
      </w:pPr>
      <w:r>
        <w:rPr>
          <w:sz w:val="28"/>
        </w:rPr>
        <w:t>Политика обработки персональных данных в ООО Медицинская Клиника</w:t>
      </w:r>
      <w:r>
        <w:rPr>
          <w:spacing w:val="40"/>
          <w:sz w:val="28"/>
        </w:rPr>
        <w:t xml:space="preserve"> </w:t>
      </w:r>
      <w:r>
        <w:rPr>
          <w:sz w:val="28"/>
        </w:rPr>
        <w:t>«</w:t>
      </w:r>
      <w:proofErr w:type="spellStart"/>
      <w:r>
        <w:rPr>
          <w:sz w:val="28"/>
        </w:rPr>
        <w:t>Винир</w:t>
      </w:r>
      <w:proofErr w:type="spellEnd"/>
      <w:r>
        <w:rPr>
          <w:sz w:val="28"/>
        </w:rPr>
        <w:t>»</w:t>
      </w:r>
      <w:r>
        <w:rPr>
          <w:spacing w:val="40"/>
          <w:sz w:val="28"/>
        </w:rPr>
        <w:t xml:space="preserve"> </w:t>
      </w:r>
      <w:r>
        <w:rPr>
          <w:sz w:val="28"/>
        </w:rPr>
        <w:t>определяется</w:t>
      </w:r>
      <w:r>
        <w:rPr>
          <w:spacing w:val="40"/>
          <w:sz w:val="28"/>
        </w:rPr>
        <w:t xml:space="preserve"> </w:t>
      </w:r>
      <w:r>
        <w:rPr>
          <w:sz w:val="28"/>
        </w:rPr>
        <w:t>в</w:t>
      </w:r>
      <w:r>
        <w:rPr>
          <w:spacing w:val="-3"/>
          <w:sz w:val="28"/>
        </w:rPr>
        <w:t xml:space="preserve"> </w:t>
      </w:r>
      <w:r>
        <w:rPr>
          <w:sz w:val="28"/>
        </w:rPr>
        <w:t>соответствии</w:t>
      </w:r>
      <w:r>
        <w:rPr>
          <w:spacing w:val="40"/>
          <w:sz w:val="28"/>
        </w:rPr>
        <w:t xml:space="preserve"> </w:t>
      </w:r>
      <w:r>
        <w:rPr>
          <w:sz w:val="28"/>
        </w:rPr>
        <w:t>со</w:t>
      </w:r>
      <w:r>
        <w:rPr>
          <w:spacing w:val="-1"/>
          <w:sz w:val="28"/>
        </w:rPr>
        <w:t xml:space="preserve"> </w:t>
      </w:r>
      <w:r>
        <w:rPr>
          <w:sz w:val="28"/>
        </w:rPr>
        <w:t>следующими нормативными правовыми актами:</w:t>
      </w:r>
    </w:p>
    <w:p w:rsidR="007D22D0" w:rsidRDefault="009A101F" w:rsidP="00981E95">
      <w:pPr>
        <w:pStyle w:val="a5"/>
        <w:numPr>
          <w:ilvl w:val="2"/>
          <w:numId w:val="10"/>
        </w:numPr>
        <w:tabs>
          <w:tab w:val="left" w:pos="1702"/>
        </w:tabs>
        <w:ind w:left="0" w:right="138" w:firstLine="851"/>
        <w:rPr>
          <w:sz w:val="28"/>
        </w:rPr>
      </w:pPr>
      <w:r>
        <w:rPr>
          <w:sz w:val="28"/>
        </w:rPr>
        <w:t>Конституцией</w:t>
      </w:r>
      <w:r>
        <w:rPr>
          <w:spacing w:val="80"/>
          <w:sz w:val="28"/>
        </w:rPr>
        <w:t xml:space="preserve"> </w:t>
      </w:r>
      <w:r>
        <w:rPr>
          <w:sz w:val="28"/>
        </w:rPr>
        <w:t>Российской</w:t>
      </w:r>
      <w:r>
        <w:rPr>
          <w:spacing w:val="80"/>
          <w:sz w:val="28"/>
        </w:rPr>
        <w:t xml:space="preserve"> </w:t>
      </w:r>
      <w:r>
        <w:rPr>
          <w:sz w:val="28"/>
        </w:rPr>
        <w:t>Федерации,</w:t>
      </w:r>
      <w:r>
        <w:rPr>
          <w:spacing w:val="80"/>
          <w:sz w:val="28"/>
        </w:rPr>
        <w:t xml:space="preserve"> </w:t>
      </w:r>
      <w:r>
        <w:rPr>
          <w:sz w:val="28"/>
        </w:rPr>
        <w:t>принятой</w:t>
      </w:r>
      <w:r>
        <w:rPr>
          <w:spacing w:val="80"/>
          <w:sz w:val="28"/>
        </w:rPr>
        <w:t xml:space="preserve"> </w:t>
      </w:r>
      <w:r>
        <w:rPr>
          <w:sz w:val="28"/>
        </w:rPr>
        <w:t>12</w:t>
      </w:r>
      <w:r>
        <w:rPr>
          <w:spacing w:val="80"/>
          <w:sz w:val="28"/>
        </w:rPr>
        <w:t xml:space="preserve"> </w:t>
      </w:r>
      <w:r>
        <w:rPr>
          <w:sz w:val="28"/>
        </w:rPr>
        <w:t>декабря 1993 г.;</w:t>
      </w:r>
    </w:p>
    <w:p w:rsidR="007D22D0" w:rsidRDefault="009A101F" w:rsidP="00981E95">
      <w:pPr>
        <w:pStyle w:val="a5"/>
        <w:numPr>
          <w:ilvl w:val="2"/>
          <w:numId w:val="10"/>
        </w:numPr>
        <w:tabs>
          <w:tab w:val="left" w:pos="1702"/>
        </w:tabs>
        <w:ind w:left="0" w:right="139" w:firstLine="851"/>
        <w:rPr>
          <w:sz w:val="28"/>
        </w:rPr>
      </w:pPr>
      <w:r>
        <w:rPr>
          <w:sz w:val="28"/>
        </w:rPr>
        <w:t>Трудовым</w:t>
      </w:r>
      <w:r>
        <w:rPr>
          <w:spacing w:val="40"/>
          <w:sz w:val="28"/>
        </w:rPr>
        <w:t xml:space="preserve"> </w:t>
      </w:r>
      <w:r>
        <w:rPr>
          <w:sz w:val="28"/>
        </w:rPr>
        <w:t>Кодексом</w:t>
      </w:r>
      <w:r>
        <w:rPr>
          <w:spacing w:val="40"/>
          <w:sz w:val="28"/>
        </w:rPr>
        <w:t xml:space="preserve"> </w:t>
      </w:r>
      <w:r>
        <w:rPr>
          <w:sz w:val="28"/>
        </w:rPr>
        <w:t>Российской</w:t>
      </w:r>
      <w:r>
        <w:rPr>
          <w:spacing w:val="-3"/>
          <w:sz w:val="28"/>
        </w:rPr>
        <w:t xml:space="preserve"> </w:t>
      </w:r>
      <w:r>
        <w:rPr>
          <w:sz w:val="28"/>
        </w:rPr>
        <w:t>Федерации</w:t>
      </w:r>
      <w:r>
        <w:rPr>
          <w:spacing w:val="-3"/>
          <w:sz w:val="28"/>
        </w:rPr>
        <w:t xml:space="preserve"> </w:t>
      </w:r>
      <w:r>
        <w:rPr>
          <w:sz w:val="28"/>
        </w:rPr>
        <w:t>от</w:t>
      </w:r>
      <w:r>
        <w:rPr>
          <w:spacing w:val="-4"/>
          <w:sz w:val="28"/>
        </w:rPr>
        <w:t xml:space="preserve"> </w:t>
      </w:r>
      <w:r>
        <w:rPr>
          <w:sz w:val="28"/>
        </w:rPr>
        <w:t>30</w:t>
      </w:r>
      <w:r>
        <w:rPr>
          <w:spacing w:val="-3"/>
          <w:sz w:val="28"/>
        </w:rPr>
        <w:t xml:space="preserve"> </w:t>
      </w:r>
      <w:r>
        <w:rPr>
          <w:sz w:val="28"/>
        </w:rPr>
        <w:t>декабря</w:t>
      </w:r>
      <w:r>
        <w:rPr>
          <w:spacing w:val="-6"/>
          <w:sz w:val="28"/>
        </w:rPr>
        <w:t xml:space="preserve"> </w:t>
      </w:r>
      <w:r>
        <w:rPr>
          <w:sz w:val="28"/>
        </w:rPr>
        <w:t>2001 г. № 197-ФЗ;</w:t>
      </w:r>
    </w:p>
    <w:p w:rsidR="007D22D0" w:rsidRDefault="009A101F" w:rsidP="00981E95">
      <w:pPr>
        <w:pStyle w:val="a5"/>
        <w:numPr>
          <w:ilvl w:val="2"/>
          <w:numId w:val="10"/>
        </w:numPr>
        <w:tabs>
          <w:tab w:val="left" w:pos="1702"/>
        </w:tabs>
        <w:ind w:left="0" w:right="137" w:firstLine="851"/>
        <w:rPr>
          <w:sz w:val="28"/>
        </w:rPr>
      </w:pPr>
      <w:r>
        <w:rPr>
          <w:sz w:val="28"/>
        </w:rPr>
        <w:t>Гражданским</w:t>
      </w:r>
      <w:r>
        <w:rPr>
          <w:spacing w:val="40"/>
          <w:sz w:val="28"/>
        </w:rPr>
        <w:t xml:space="preserve"> </w:t>
      </w:r>
      <w:r>
        <w:rPr>
          <w:sz w:val="28"/>
        </w:rPr>
        <w:t>кодексом</w:t>
      </w:r>
      <w:r>
        <w:rPr>
          <w:spacing w:val="40"/>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от</w:t>
      </w:r>
      <w:r>
        <w:rPr>
          <w:spacing w:val="40"/>
          <w:sz w:val="28"/>
        </w:rPr>
        <w:t xml:space="preserve"> </w:t>
      </w:r>
      <w:r>
        <w:rPr>
          <w:sz w:val="28"/>
        </w:rPr>
        <w:t>30</w:t>
      </w:r>
      <w:r>
        <w:rPr>
          <w:spacing w:val="40"/>
          <w:sz w:val="28"/>
        </w:rPr>
        <w:t xml:space="preserve"> </w:t>
      </w:r>
      <w:r>
        <w:rPr>
          <w:sz w:val="28"/>
        </w:rPr>
        <w:t>ноября</w:t>
      </w:r>
      <w:r>
        <w:rPr>
          <w:spacing w:val="80"/>
          <w:sz w:val="28"/>
        </w:rPr>
        <w:t xml:space="preserve"> </w:t>
      </w:r>
      <w:r>
        <w:rPr>
          <w:sz w:val="28"/>
        </w:rPr>
        <w:t>1994 г. № 51-ФЗ;</w:t>
      </w:r>
    </w:p>
    <w:p w:rsidR="007D22D0" w:rsidRDefault="007D22D0" w:rsidP="00981E95">
      <w:pPr>
        <w:pStyle w:val="a5"/>
        <w:ind w:left="0" w:firstLine="851"/>
        <w:jc w:val="left"/>
        <w:rPr>
          <w:sz w:val="28"/>
        </w:rPr>
        <w:sectPr w:rsidR="007D22D0">
          <w:pgSz w:w="11910" w:h="16840"/>
          <w:pgMar w:top="1040" w:right="708" w:bottom="1100" w:left="1559" w:header="0" w:footer="902" w:gutter="0"/>
          <w:cols w:space="720"/>
        </w:sectPr>
      </w:pPr>
    </w:p>
    <w:p w:rsidR="007D22D0" w:rsidRDefault="009A101F" w:rsidP="00981E95">
      <w:pPr>
        <w:pStyle w:val="a5"/>
        <w:numPr>
          <w:ilvl w:val="2"/>
          <w:numId w:val="10"/>
        </w:numPr>
        <w:tabs>
          <w:tab w:val="left" w:pos="1702"/>
          <w:tab w:val="left" w:pos="3574"/>
          <w:tab w:val="left" w:pos="4762"/>
          <w:tab w:val="left" w:pos="5235"/>
          <w:tab w:val="left" w:pos="5727"/>
          <w:tab w:val="left" w:pos="6768"/>
          <w:tab w:val="left" w:pos="7541"/>
          <w:tab w:val="left" w:pos="8146"/>
          <w:tab w:val="left" w:pos="8623"/>
        </w:tabs>
        <w:spacing w:before="67"/>
        <w:ind w:left="0" w:firstLine="851"/>
        <w:rPr>
          <w:sz w:val="28"/>
        </w:rPr>
      </w:pPr>
      <w:r>
        <w:rPr>
          <w:spacing w:val="-2"/>
          <w:sz w:val="28"/>
        </w:rPr>
        <w:lastRenderedPageBreak/>
        <w:t>Федеральным</w:t>
      </w:r>
      <w:r>
        <w:rPr>
          <w:sz w:val="28"/>
        </w:rPr>
        <w:tab/>
      </w:r>
      <w:r>
        <w:rPr>
          <w:spacing w:val="-2"/>
          <w:sz w:val="28"/>
        </w:rPr>
        <w:t>законом</w:t>
      </w:r>
      <w:r>
        <w:rPr>
          <w:sz w:val="28"/>
        </w:rPr>
        <w:tab/>
      </w:r>
      <w:r>
        <w:rPr>
          <w:spacing w:val="-5"/>
          <w:sz w:val="28"/>
        </w:rPr>
        <w:t>от</w:t>
      </w:r>
      <w:r>
        <w:rPr>
          <w:sz w:val="28"/>
        </w:rPr>
        <w:tab/>
      </w:r>
      <w:r>
        <w:rPr>
          <w:spacing w:val="-5"/>
          <w:sz w:val="28"/>
        </w:rPr>
        <w:t>21</w:t>
      </w:r>
      <w:r>
        <w:rPr>
          <w:sz w:val="28"/>
        </w:rPr>
        <w:tab/>
      </w:r>
      <w:r>
        <w:rPr>
          <w:spacing w:val="-2"/>
          <w:sz w:val="28"/>
        </w:rPr>
        <w:t>ноября</w:t>
      </w:r>
      <w:r>
        <w:rPr>
          <w:sz w:val="28"/>
        </w:rPr>
        <w:tab/>
      </w:r>
      <w:r>
        <w:rPr>
          <w:spacing w:val="-4"/>
          <w:sz w:val="28"/>
        </w:rPr>
        <w:t>2011</w:t>
      </w:r>
      <w:r>
        <w:rPr>
          <w:sz w:val="28"/>
        </w:rPr>
        <w:tab/>
      </w:r>
      <w:r>
        <w:rPr>
          <w:spacing w:val="-5"/>
          <w:sz w:val="28"/>
        </w:rPr>
        <w:t>г.</w:t>
      </w:r>
      <w:r>
        <w:rPr>
          <w:sz w:val="28"/>
        </w:rPr>
        <w:tab/>
      </w:r>
      <w:r>
        <w:rPr>
          <w:spacing w:val="-10"/>
          <w:sz w:val="28"/>
        </w:rPr>
        <w:t>№</w:t>
      </w:r>
      <w:r>
        <w:rPr>
          <w:sz w:val="28"/>
        </w:rPr>
        <w:tab/>
        <w:t>323-</w:t>
      </w:r>
      <w:r>
        <w:rPr>
          <w:spacing w:val="-5"/>
          <w:sz w:val="28"/>
        </w:rPr>
        <w:t>ФЗ</w:t>
      </w:r>
    </w:p>
    <w:p w:rsidR="007D22D0" w:rsidRDefault="009A101F" w:rsidP="00981E95">
      <w:pPr>
        <w:pStyle w:val="a3"/>
        <w:spacing w:before="2" w:line="322" w:lineRule="exact"/>
        <w:ind w:left="0" w:firstLine="851"/>
        <w:jc w:val="left"/>
      </w:pPr>
      <w:r>
        <w:t>«Об</w:t>
      </w:r>
      <w:r>
        <w:rPr>
          <w:spacing w:val="-7"/>
        </w:rPr>
        <w:t xml:space="preserve"> </w:t>
      </w:r>
      <w:r>
        <w:t>основах</w:t>
      </w:r>
      <w:r>
        <w:rPr>
          <w:spacing w:val="-5"/>
        </w:rPr>
        <w:t xml:space="preserve"> </w:t>
      </w:r>
      <w:r>
        <w:t>охраны</w:t>
      </w:r>
      <w:r>
        <w:rPr>
          <w:spacing w:val="-5"/>
        </w:rPr>
        <w:t xml:space="preserve"> </w:t>
      </w:r>
      <w:r>
        <w:t>здоровья</w:t>
      </w:r>
      <w:r>
        <w:rPr>
          <w:spacing w:val="-4"/>
        </w:rPr>
        <w:t xml:space="preserve"> </w:t>
      </w:r>
      <w:r>
        <w:t>граждан</w:t>
      </w:r>
      <w:r>
        <w:rPr>
          <w:spacing w:val="-5"/>
        </w:rPr>
        <w:t xml:space="preserve"> </w:t>
      </w:r>
      <w:r>
        <w:t>в</w:t>
      </w:r>
      <w:r>
        <w:rPr>
          <w:spacing w:val="-6"/>
        </w:rPr>
        <w:t xml:space="preserve"> </w:t>
      </w:r>
      <w:r>
        <w:t>Российской</w:t>
      </w:r>
      <w:r>
        <w:rPr>
          <w:spacing w:val="-4"/>
        </w:rPr>
        <w:t xml:space="preserve"> </w:t>
      </w:r>
      <w:r>
        <w:rPr>
          <w:spacing w:val="-2"/>
        </w:rPr>
        <w:t>Федерации»;</w:t>
      </w:r>
    </w:p>
    <w:p w:rsidR="007D22D0" w:rsidRDefault="009A101F" w:rsidP="00981E95">
      <w:pPr>
        <w:pStyle w:val="a5"/>
        <w:numPr>
          <w:ilvl w:val="2"/>
          <w:numId w:val="10"/>
        </w:numPr>
        <w:tabs>
          <w:tab w:val="left" w:pos="1702"/>
        </w:tabs>
        <w:ind w:left="0" w:right="138" w:firstLine="851"/>
        <w:rPr>
          <w:sz w:val="28"/>
        </w:rPr>
      </w:pPr>
      <w:r>
        <w:rPr>
          <w:sz w:val="28"/>
        </w:rPr>
        <w:t>Федеральным</w:t>
      </w:r>
      <w:r>
        <w:rPr>
          <w:spacing w:val="80"/>
          <w:sz w:val="28"/>
        </w:rPr>
        <w:t xml:space="preserve"> </w:t>
      </w:r>
      <w:r>
        <w:rPr>
          <w:sz w:val="28"/>
        </w:rPr>
        <w:t>законом</w:t>
      </w:r>
      <w:r>
        <w:rPr>
          <w:spacing w:val="80"/>
          <w:sz w:val="28"/>
        </w:rPr>
        <w:t xml:space="preserve"> </w:t>
      </w:r>
      <w:r>
        <w:rPr>
          <w:sz w:val="28"/>
        </w:rPr>
        <w:t>от</w:t>
      </w:r>
      <w:r>
        <w:rPr>
          <w:spacing w:val="80"/>
          <w:sz w:val="28"/>
        </w:rPr>
        <w:t xml:space="preserve"> </w:t>
      </w:r>
      <w:r>
        <w:rPr>
          <w:sz w:val="28"/>
        </w:rPr>
        <w:t>27</w:t>
      </w:r>
      <w:r>
        <w:rPr>
          <w:spacing w:val="80"/>
          <w:sz w:val="28"/>
        </w:rPr>
        <w:t xml:space="preserve"> </w:t>
      </w:r>
      <w:r>
        <w:rPr>
          <w:sz w:val="28"/>
        </w:rPr>
        <w:t>июля</w:t>
      </w:r>
      <w:r>
        <w:rPr>
          <w:spacing w:val="80"/>
          <w:sz w:val="28"/>
        </w:rPr>
        <w:t xml:space="preserve"> </w:t>
      </w:r>
      <w:r>
        <w:rPr>
          <w:sz w:val="28"/>
        </w:rPr>
        <w:t>2006</w:t>
      </w:r>
      <w:r>
        <w:rPr>
          <w:spacing w:val="80"/>
          <w:sz w:val="28"/>
        </w:rPr>
        <w:t xml:space="preserve"> </w:t>
      </w:r>
      <w:r>
        <w:rPr>
          <w:sz w:val="28"/>
        </w:rPr>
        <w:t>г.</w:t>
      </w:r>
      <w:r>
        <w:rPr>
          <w:spacing w:val="80"/>
          <w:sz w:val="28"/>
        </w:rPr>
        <w:t xml:space="preserve"> </w:t>
      </w:r>
      <w:r>
        <w:rPr>
          <w:sz w:val="28"/>
        </w:rPr>
        <w:t>№</w:t>
      </w:r>
      <w:r>
        <w:rPr>
          <w:spacing w:val="80"/>
          <w:sz w:val="28"/>
        </w:rPr>
        <w:t xml:space="preserve"> </w:t>
      </w:r>
      <w:r>
        <w:rPr>
          <w:sz w:val="28"/>
        </w:rPr>
        <w:t>149-ФЗ</w:t>
      </w:r>
      <w:r>
        <w:rPr>
          <w:spacing w:val="80"/>
          <w:sz w:val="28"/>
        </w:rPr>
        <w:t xml:space="preserve"> </w:t>
      </w:r>
      <w:r>
        <w:rPr>
          <w:sz w:val="28"/>
        </w:rPr>
        <w:t>«Об</w:t>
      </w:r>
      <w:r>
        <w:rPr>
          <w:spacing w:val="40"/>
          <w:sz w:val="28"/>
        </w:rPr>
        <w:t xml:space="preserve"> </w:t>
      </w:r>
      <w:r>
        <w:rPr>
          <w:sz w:val="28"/>
        </w:rPr>
        <w:t>информации, информационных технологиях и о защите информации»;</w:t>
      </w:r>
    </w:p>
    <w:p w:rsidR="007D22D0" w:rsidRDefault="009A101F" w:rsidP="00981E95">
      <w:pPr>
        <w:pStyle w:val="a5"/>
        <w:numPr>
          <w:ilvl w:val="2"/>
          <w:numId w:val="10"/>
        </w:numPr>
        <w:tabs>
          <w:tab w:val="left" w:pos="1702"/>
        </w:tabs>
        <w:ind w:left="0" w:right="141" w:firstLine="851"/>
        <w:rPr>
          <w:sz w:val="28"/>
        </w:rPr>
      </w:pPr>
      <w:r>
        <w:rPr>
          <w:sz w:val="28"/>
        </w:rPr>
        <w:t>Федеральным</w:t>
      </w:r>
      <w:r>
        <w:rPr>
          <w:spacing w:val="80"/>
          <w:sz w:val="28"/>
        </w:rPr>
        <w:t xml:space="preserve"> </w:t>
      </w:r>
      <w:r>
        <w:rPr>
          <w:sz w:val="28"/>
        </w:rPr>
        <w:t>законом</w:t>
      </w:r>
      <w:r>
        <w:rPr>
          <w:spacing w:val="80"/>
          <w:sz w:val="28"/>
        </w:rPr>
        <w:t xml:space="preserve"> </w:t>
      </w:r>
      <w:r>
        <w:rPr>
          <w:sz w:val="28"/>
        </w:rPr>
        <w:t>от</w:t>
      </w:r>
      <w:r>
        <w:rPr>
          <w:spacing w:val="80"/>
          <w:sz w:val="28"/>
        </w:rPr>
        <w:t xml:space="preserve"> </w:t>
      </w:r>
      <w:r>
        <w:rPr>
          <w:sz w:val="28"/>
        </w:rPr>
        <w:t>08</w:t>
      </w:r>
      <w:r>
        <w:rPr>
          <w:spacing w:val="80"/>
          <w:sz w:val="28"/>
        </w:rPr>
        <w:t xml:space="preserve"> </w:t>
      </w:r>
      <w:r>
        <w:rPr>
          <w:sz w:val="28"/>
        </w:rPr>
        <w:t>февраля</w:t>
      </w:r>
      <w:r>
        <w:rPr>
          <w:spacing w:val="80"/>
          <w:sz w:val="28"/>
        </w:rPr>
        <w:t xml:space="preserve"> </w:t>
      </w:r>
      <w:r>
        <w:rPr>
          <w:sz w:val="28"/>
        </w:rPr>
        <w:t>1998</w:t>
      </w:r>
      <w:r>
        <w:rPr>
          <w:spacing w:val="80"/>
          <w:sz w:val="28"/>
        </w:rPr>
        <w:t xml:space="preserve"> </w:t>
      </w:r>
      <w:r>
        <w:rPr>
          <w:sz w:val="28"/>
        </w:rPr>
        <w:t>г.</w:t>
      </w:r>
      <w:r>
        <w:rPr>
          <w:spacing w:val="80"/>
          <w:sz w:val="28"/>
        </w:rPr>
        <w:t xml:space="preserve"> </w:t>
      </w:r>
      <w:r>
        <w:rPr>
          <w:sz w:val="28"/>
        </w:rPr>
        <w:t>№</w:t>
      </w:r>
      <w:r>
        <w:rPr>
          <w:spacing w:val="80"/>
          <w:sz w:val="28"/>
        </w:rPr>
        <w:t xml:space="preserve"> </w:t>
      </w:r>
      <w:r>
        <w:rPr>
          <w:sz w:val="28"/>
        </w:rPr>
        <w:t>14-ФЗ</w:t>
      </w:r>
      <w:r>
        <w:rPr>
          <w:spacing w:val="80"/>
          <w:sz w:val="28"/>
        </w:rPr>
        <w:t xml:space="preserve"> </w:t>
      </w:r>
      <w:r>
        <w:rPr>
          <w:sz w:val="28"/>
        </w:rPr>
        <w:t>«Об обществах с ограниченной ответственностью»;</w:t>
      </w:r>
    </w:p>
    <w:p w:rsidR="007D22D0" w:rsidRDefault="009A101F" w:rsidP="00981E95">
      <w:pPr>
        <w:pStyle w:val="a5"/>
        <w:numPr>
          <w:ilvl w:val="2"/>
          <w:numId w:val="10"/>
        </w:numPr>
        <w:tabs>
          <w:tab w:val="left" w:pos="1702"/>
          <w:tab w:val="left" w:pos="3625"/>
          <w:tab w:val="left" w:pos="4866"/>
          <w:tab w:val="left" w:pos="5391"/>
          <w:tab w:val="left" w:pos="5933"/>
          <w:tab w:val="left" w:pos="6821"/>
          <w:tab w:val="left" w:pos="7647"/>
          <w:tab w:val="left" w:pos="8093"/>
          <w:tab w:val="left" w:pos="8624"/>
        </w:tabs>
        <w:spacing w:line="321" w:lineRule="exact"/>
        <w:ind w:left="0" w:firstLine="851"/>
        <w:rPr>
          <w:sz w:val="28"/>
        </w:rPr>
      </w:pPr>
      <w:r>
        <w:rPr>
          <w:spacing w:val="-2"/>
          <w:sz w:val="28"/>
        </w:rPr>
        <w:t>Федеральным</w:t>
      </w:r>
      <w:r>
        <w:rPr>
          <w:sz w:val="28"/>
        </w:rPr>
        <w:tab/>
      </w:r>
      <w:r>
        <w:rPr>
          <w:spacing w:val="-2"/>
          <w:sz w:val="28"/>
        </w:rPr>
        <w:t>законом</w:t>
      </w:r>
      <w:r>
        <w:rPr>
          <w:sz w:val="28"/>
        </w:rPr>
        <w:tab/>
      </w:r>
      <w:r>
        <w:rPr>
          <w:spacing w:val="-5"/>
          <w:sz w:val="28"/>
        </w:rPr>
        <w:t>от</w:t>
      </w:r>
      <w:r>
        <w:rPr>
          <w:sz w:val="28"/>
        </w:rPr>
        <w:tab/>
      </w:r>
      <w:r>
        <w:rPr>
          <w:spacing w:val="-5"/>
          <w:sz w:val="28"/>
        </w:rPr>
        <w:t>26</w:t>
      </w:r>
      <w:r>
        <w:rPr>
          <w:sz w:val="28"/>
        </w:rPr>
        <w:tab/>
      </w:r>
      <w:r>
        <w:rPr>
          <w:spacing w:val="-4"/>
          <w:sz w:val="28"/>
        </w:rPr>
        <w:t>июля</w:t>
      </w:r>
      <w:r>
        <w:rPr>
          <w:sz w:val="28"/>
        </w:rPr>
        <w:tab/>
      </w:r>
      <w:r>
        <w:rPr>
          <w:spacing w:val="-4"/>
          <w:sz w:val="28"/>
        </w:rPr>
        <w:t>2017</w:t>
      </w:r>
      <w:r>
        <w:rPr>
          <w:sz w:val="28"/>
        </w:rPr>
        <w:tab/>
      </w:r>
      <w:r>
        <w:rPr>
          <w:spacing w:val="-5"/>
          <w:sz w:val="28"/>
        </w:rPr>
        <w:t>г.</w:t>
      </w:r>
      <w:r>
        <w:rPr>
          <w:sz w:val="28"/>
        </w:rPr>
        <w:tab/>
      </w:r>
      <w:r>
        <w:rPr>
          <w:spacing w:val="-10"/>
          <w:sz w:val="28"/>
        </w:rPr>
        <w:t>№</w:t>
      </w:r>
      <w:r>
        <w:rPr>
          <w:sz w:val="28"/>
        </w:rPr>
        <w:tab/>
      </w:r>
      <w:r>
        <w:rPr>
          <w:spacing w:val="-2"/>
          <w:sz w:val="28"/>
        </w:rPr>
        <w:t>187-</w:t>
      </w:r>
      <w:r>
        <w:rPr>
          <w:spacing w:val="-5"/>
          <w:sz w:val="28"/>
        </w:rPr>
        <w:t>ФЗ</w:t>
      </w:r>
    </w:p>
    <w:p w:rsidR="007D22D0" w:rsidRDefault="009A101F" w:rsidP="00981E95">
      <w:pPr>
        <w:pStyle w:val="a3"/>
        <w:tabs>
          <w:tab w:val="left" w:pos="3207"/>
          <w:tab w:val="left" w:pos="5065"/>
          <w:tab w:val="left" w:pos="7498"/>
        </w:tabs>
        <w:spacing w:before="1"/>
        <w:ind w:left="0" w:right="140" w:firstLine="851"/>
        <w:jc w:val="left"/>
      </w:pPr>
      <w:r>
        <w:t>«О безопасности</w:t>
      </w:r>
      <w:r>
        <w:tab/>
      </w:r>
      <w:r>
        <w:rPr>
          <w:spacing w:val="-2"/>
        </w:rPr>
        <w:t>критической</w:t>
      </w:r>
      <w:r>
        <w:tab/>
      </w:r>
      <w:r>
        <w:rPr>
          <w:spacing w:val="-2"/>
        </w:rPr>
        <w:t>информационной</w:t>
      </w:r>
      <w:r>
        <w:tab/>
      </w:r>
      <w:r>
        <w:rPr>
          <w:spacing w:val="-2"/>
        </w:rPr>
        <w:t xml:space="preserve">инфраструктуры </w:t>
      </w:r>
      <w:r>
        <w:t>Российской Федерации»;</w:t>
      </w:r>
    </w:p>
    <w:p w:rsidR="007D22D0" w:rsidRDefault="009A101F" w:rsidP="00981E95">
      <w:pPr>
        <w:pStyle w:val="a5"/>
        <w:numPr>
          <w:ilvl w:val="2"/>
          <w:numId w:val="10"/>
        </w:numPr>
        <w:tabs>
          <w:tab w:val="left" w:pos="1702"/>
          <w:tab w:val="left" w:pos="3644"/>
          <w:tab w:val="left" w:pos="4902"/>
          <w:tab w:val="left" w:pos="5444"/>
          <w:tab w:val="left" w:pos="6003"/>
          <w:tab w:val="left" w:pos="6913"/>
          <w:tab w:val="left" w:pos="7753"/>
          <w:tab w:val="left" w:pos="8219"/>
          <w:tab w:val="left" w:pos="8766"/>
        </w:tabs>
        <w:spacing w:line="321" w:lineRule="exact"/>
        <w:ind w:left="0" w:firstLine="851"/>
        <w:rPr>
          <w:sz w:val="28"/>
        </w:rPr>
      </w:pPr>
      <w:r>
        <w:rPr>
          <w:spacing w:val="-2"/>
          <w:sz w:val="28"/>
        </w:rPr>
        <w:t>Федеральным</w:t>
      </w:r>
      <w:r>
        <w:rPr>
          <w:sz w:val="28"/>
        </w:rPr>
        <w:tab/>
      </w:r>
      <w:r>
        <w:rPr>
          <w:spacing w:val="-2"/>
          <w:sz w:val="28"/>
        </w:rPr>
        <w:t>законом</w:t>
      </w:r>
      <w:r>
        <w:rPr>
          <w:sz w:val="28"/>
        </w:rPr>
        <w:tab/>
      </w:r>
      <w:r>
        <w:rPr>
          <w:spacing w:val="-5"/>
          <w:sz w:val="28"/>
        </w:rPr>
        <w:t>от</w:t>
      </w:r>
      <w:r>
        <w:rPr>
          <w:sz w:val="28"/>
        </w:rPr>
        <w:tab/>
      </w:r>
      <w:r>
        <w:rPr>
          <w:spacing w:val="-5"/>
          <w:sz w:val="28"/>
        </w:rPr>
        <w:t>29</w:t>
      </w:r>
      <w:r>
        <w:rPr>
          <w:sz w:val="28"/>
        </w:rPr>
        <w:tab/>
      </w:r>
      <w:r>
        <w:rPr>
          <w:spacing w:val="-4"/>
          <w:sz w:val="28"/>
        </w:rPr>
        <w:t>июля</w:t>
      </w:r>
      <w:r>
        <w:rPr>
          <w:sz w:val="28"/>
        </w:rPr>
        <w:tab/>
      </w:r>
      <w:r>
        <w:rPr>
          <w:spacing w:val="-4"/>
          <w:sz w:val="28"/>
        </w:rPr>
        <w:t>2004</w:t>
      </w:r>
      <w:r>
        <w:rPr>
          <w:sz w:val="28"/>
        </w:rPr>
        <w:tab/>
      </w:r>
      <w:r>
        <w:rPr>
          <w:spacing w:val="-5"/>
          <w:sz w:val="28"/>
        </w:rPr>
        <w:t>г.</w:t>
      </w:r>
      <w:r>
        <w:rPr>
          <w:sz w:val="28"/>
        </w:rPr>
        <w:tab/>
      </w:r>
      <w:r>
        <w:rPr>
          <w:spacing w:val="-10"/>
          <w:sz w:val="28"/>
        </w:rPr>
        <w:t>№</w:t>
      </w:r>
      <w:r>
        <w:rPr>
          <w:sz w:val="28"/>
        </w:rPr>
        <w:tab/>
      </w:r>
      <w:r>
        <w:rPr>
          <w:spacing w:val="-2"/>
          <w:sz w:val="28"/>
        </w:rPr>
        <w:t>98-</w:t>
      </w:r>
      <w:r>
        <w:rPr>
          <w:spacing w:val="-5"/>
          <w:sz w:val="28"/>
        </w:rPr>
        <w:t>ФЗ</w:t>
      </w:r>
    </w:p>
    <w:p w:rsidR="007D22D0" w:rsidRDefault="009A101F" w:rsidP="00981E95">
      <w:pPr>
        <w:pStyle w:val="a3"/>
        <w:spacing w:line="322" w:lineRule="exact"/>
        <w:ind w:left="0" w:firstLine="851"/>
        <w:jc w:val="left"/>
      </w:pPr>
      <w:r>
        <w:t>«О</w:t>
      </w:r>
      <w:r>
        <w:rPr>
          <w:spacing w:val="-7"/>
        </w:rPr>
        <w:t xml:space="preserve"> </w:t>
      </w:r>
      <w:r>
        <w:t>коммерческой</w:t>
      </w:r>
      <w:r>
        <w:rPr>
          <w:spacing w:val="-5"/>
        </w:rPr>
        <w:t xml:space="preserve"> </w:t>
      </w:r>
      <w:r>
        <w:rPr>
          <w:spacing w:val="-2"/>
        </w:rPr>
        <w:t>тайне»;</w:t>
      </w:r>
    </w:p>
    <w:p w:rsidR="007D22D0" w:rsidRDefault="009A101F" w:rsidP="00981E95">
      <w:pPr>
        <w:pStyle w:val="a5"/>
        <w:numPr>
          <w:ilvl w:val="2"/>
          <w:numId w:val="10"/>
        </w:numPr>
        <w:tabs>
          <w:tab w:val="left" w:pos="1703"/>
        </w:tabs>
        <w:spacing w:line="322" w:lineRule="exact"/>
        <w:ind w:left="0" w:firstLine="851"/>
        <w:rPr>
          <w:sz w:val="28"/>
        </w:rPr>
      </w:pPr>
      <w:r>
        <w:rPr>
          <w:sz w:val="28"/>
        </w:rPr>
        <w:t>Законом</w:t>
      </w:r>
      <w:r>
        <w:rPr>
          <w:spacing w:val="7"/>
          <w:sz w:val="28"/>
        </w:rPr>
        <w:t xml:space="preserve"> </w:t>
      </w:r>
      <w:r>
        <w:rPr>
          <w:sz w:val="28"/>
        </w:rPr>
        <w:t>Российской</w:t>
      </w:r>
      <w:r>
        <w:rPr>
          <w:spacing w:val="10"/>
          <w:sz w:val="28"/>
        </w:rPr>
        <w:t xml:space="preserve"> </w:t>
      </w:r>
      <w:r>
        <w:rPr>
          <w:sz w:val="28"/>
        </w:rPr>
        <w:t>Федерации</w:t>
      </w:r>
      <w:r>
        <w:rPr>
          <w:spacing w:val="8"/>
          <w:sz w:val="28"/>
        </w:rPr>
        <w:t xml:space="preserve"> </w:t>
      </w:r>
      <w:r>
        <w:rPr>
          <w:sz w:val="28"/>
        </w:rPr>
        <w:t>от</w:t>
      </w:r>
      <w:r>
        <w:rPr>
          <w:spacing w:val="7"/>
          <w:sz w:val="28"/>
        </w:rPr>
        <w:t xml:space="preserve"> </w:t>
      </w:r>
      <w:r>
        <w:rPr>
          <w:sz w:val="28"/>
        </w:rPr>
        <w:t>07</w:t>
      </w:r>
      <w:r>
        <w:rPr>
          <w:spacing w:val="9"/>
          <w:sz w:val="28"/>
        </w:rPr>
        <w:t xml:space="preserve"> </w:t>
      </w:r>
      <w:r>
        <w:rPr>
          <w:sz w:val="28"/>
        </w:rPr>
        <w:t>февраля</w:t>
      </w:r>
      <w:r>
        <w:rPr>
          <w:spacing w:val="10"/>
          <w:sz w:val="28"/>
        </w:rPr>
        <w:t xml:space="preserve"> </w:t>
      </w:r>
      <w:r>
        <w:rPr>
          <w:sz w:val="28"/>
        </w:rPr>
        <w:t>1992</w:t>
      </w:r>
      <w:r>
        <w:rPr>
          <w:spacing w:val="8"/>
          <w:sz w:val="28"/>
        </w:rPr>
        <w:t xml:space="preserve"> </w:t>
      </w:r>
      <w:r>
        <w:rPr>
          <w:sz w:val="28"/>
        </w:rPr>
        <w:t>г.</w:t>
      </w:r>
      <w:r>
        <w:rPr>
          <w:spacing w:val="7"/>
          <w:sz w:val="28"/>
        </w:rPr>
        <w:t xml:space="preserve"> </w:t>
      </w:r>
      <w:r>
        <w:rPr>
          <w:sz w:val="28"/>
        </w:rPr>
        <w:t>№</w:t>
      </w:r>
      <w:r>
        <w:rPr>
          <w:spacing w:val="9"/>
          <w:sz w:val="28"/>
        </w:rPr>
        <w:t xml:space="preserve"> </w:t>
      </w:r>
      <w:r>
        <w:rPr>
          <w:sz w:val="28"/>
        </w:rPr>
        <w:t>2300-</w:t>
      </w:r>
      <w:r>
        <w:rPr>
          <w:spacing w:val="-10"/>
          <w:sz w:val="28"/>
        </w:rPr>
        <w:t>1</w:t>
      </w:r>
    </w:p>
    <w:p w:rsidR="007D22D0" w:rsidRDefault="009A101F" w:rsidP="00981E95">
      <w:pPr>
        <w:pStyle w:val="a3"/>
        <w:spacing w:line="322" w:lineRule="exact"/>
        <w:ind w:left="0" w:firstLine="851"/>
        <w:jc w:val="left"/>
      </w:pPr>
      <w:r>
        <w:t>«О</w:t>
      </w:r>
      <w:r>
        <w:rPr>
          <w:spacing w:val="-5"/>
        </w:rPr>
        <w:t xml:space="preserve"> </w:t>
      </w:r>
      <w:r>
        <w:t>защите</w:t>
      </w:r>
      <w:r>
        <w:rPr>
          <w:spacing w:val="-3"/>
        </w:rPr>
        <w:t xml:space="preserve"> </w:t>
      </w:r>
      <w:r>
        <w:t>прав</w:t>
      </w:r>
      <w:r>
        <w:rPr>
          <w:spacing w:val="-3"/>
        </w:rPr>
        <w:t xml:space="preserve"> </w:t>
      </w:r>
      <w:r>
        <w:rPr>
          <w:spacing w:val="-2"/>
        </w:rPr>
        <w:t>потребителей»;</w:t>
      </w:r>
    </w:p>
    <w:p w:rsidR="007D22D0" w:rsidRDefault="009A101F" w:rsidP="00981E95">
      <w:pPr>
        <w:pStyle w:val="a5"/>
        <w:numPr>
          <w:ilvl w:val="2"/>
          <w:numId w:val="10"/>
        </w:numPr>
        <w:tabs>
          <w:tab w:val="left" w:pos="1702"/>
          <w:tab w:val="left" w:pos="3587"/>
          <w:tab w:val="left" w:pos="4789"/>
          <w:tab w:val="left" w:pos="5276"/>
          <w:tab w:val="left" w:pos="5780"/>
          <w:tab w:val="left" w:pos="6942"/>
          <w:tab w:val="left" w:pos="7727"/>
          <w:tab w:val="left" w:pos="8135"/>
          <w:tab w:val="left" w:pos="8624"/>
        </w:tabs>
        <w:spacing w:before="2" w:line="322" w:lineRule="exact"/>
        <w:ind w:left="0" w:firstLine="851"/>
        <w:rPr>
          <w:sz w:val="28"/>
        </w:rPr>
      </w:pPr>
      <w:r>
        <w:rPr>
          <w:spacing w:val="-2"/>
          <w:sz w:val="28"/>
        </w:rPr>
        <w:t>Федеральным</w:t>
      </w:r>
      <w:r>
        <w:rPr>
          <w:sz w:val="28"/>
        </w:rPr>
        <w:tab/>
      </w:r>
      <w:r>
        <w:rPr>
          <w:spacing w:val="-2"/>
          <w:sz w:val="28"/>
        </w:rPr>
        <w:t>законом</w:t>
      </w:r>
      <w:r>
        <w:rPr>
          <w:sz w:val="28"/>
        </w:rPr>
        <w:tab/>
      </w:r>
      <w:r>
        <w:rPr>
          <w:spacing w:val="-5"/>
          <w:sz w:val="28"/>
        </w:rPr>
        <w:t>от</w:t>
      </w:r>
      <w:r>
        <w:rPr>
          <w:sz w:val="28"/>
        </w:rPr>
        <w:tab/>
      </w:r>
      <w:r>
        <w:rPr>
          <w:spacing w:val="-5"/>
          <w:sz w:val="28"/>
        </w:rPr>
        <w:t>30</w:t>
      </w:r>
      <w:r>
        <w:rPr>
          <w:sz w:val="28"/>
        </w:rPr>
        <w:tab/>
      </w:r>
      <w:r>
        <w:rPr>
          <w:spacing w:val="-2"/>
          <w:sz w:val="28"/>
        </w:rPr>
        <w:t>декабря</w:t>
      </w:r>
      <w:r>
        <w:rPr>
          <w:sz w:val="28"/>
        </w:rPr>
        <w:tab/>
      </w:r>
      <w:r>
        <w:rPr>
          <w:spacing w:val="-4"/>
          <w:sz w:val="28"/>
        </w:rPr>
        <w:t>2009</w:t>
      </w:r>
      <w:r>
        <w:rPr>
          <w:sz w:val="28"/>
        </w:rPr>
        <w:tab/>
      </w:r>
      <w:r>
        <w:rPr>
          <w:spacing w:val="-5"/>
          <w:sz w:val="28"/>
        </w:rPr>
        <w:t>г.</w:t>
      </w:r>
      <w:r>
        <w:rPr>
          <w:sz w:val="28"/>
        </w:rPr>
        <w:tab/>
      </w:r>
      <w:r>
        <w:rPr>
          <w:spacing w:val="-10"/>
          <w:sz w:val="28"/>
        </w:rPr>
        <w:t>№</w:t>
      </w:r>
      <w:r>
        <w:rPr>
          <w:sz w:val="28"/>
        </w:rPr>
        <w:tab/>
      </w:r>
      <w:r>
        <w:rPr>
          <w:spacing w:val="-2"/>
          <w:sz w:val="28"/>
        </w:rPr>
        <w:t>384-</w:t>
      </w:r>
      <w:r>
        <w:rPr>
          <w:spacing w:val="-5"/>
          <w:sz w:val="28"/>
        </w:rPr>
        <w:t>ФЗ</w:t>
      </w:r>
    </w:p>
    <w:p w:rsidR="007D22D0" w:rsidRDefault="009A101F" w:rsidP="00981E95">
      <w:pPr>
        <w:pStyle w:val="a3"/>
        <w:spacing w:line="322" w:lineRule="exact"/>
        <w:ind w:left="0" w:firstLine="851"/>
        <w:jc w:val="left"/>
      </w:pPr>
      <w:r>
        <w:t>«Технический</w:t>
      </w:r>
      <w:r>
        <w:rPr>
          <w:spacing w:val="-7"/>
        </w:rPr>
        <w:t xml:space="preserve"> </w:t>
      </w:r>
      <w:r>
        <w:t>регламент</w:t>
      </w:r>
      <w:r>
        <w:rPr>
          <w:spacing w:val="-5"/>
        </w:rPr>
        <w:t xml:space="preserve"> </w:t>
      </w:r>
      <w:r>
        <w:t>о</w:t>
      </w:r>
      <w:r>
        <w:rPr>
          <w:spacing w:val="-6"/>
        </w:rPr>
        <w:t xml:space="preserve"> </w:t>
      </w:r>
      <w:r>
        <w:t>безопасности</w:t>
      </w:r>
      <w:r>
        <w:rPr>
          <w:spacing w:val="-5"/>
        </w:rPr>
        <w:t xml:space="preserve"> </w:t>
      </w:r>
      <w:r>
        <w:t>зданий</w:t>
      </w:r>
      <w:r>
        <w:rPr>
          <w:spacing w:val="-6"/>
        </w:rPr>
        <w:t xml:space="preserve"> </w:t>
      </w:r>
      <w:r>
        <w:t>и</w:t>
      </w:r>
      <w:r>
        <w:rPr>
          <w:spacing w:val="-4"/>
        </w:rPr>
        <w:t xml:space="preserve"> </w:t>
      </w:r>
      <w:r>
        <w:rPr>
          <w:spacing w:val="-2"/>
        </w:rPr>
        <w:t>сооружений»;</w:t>
      </w:r>
    </w:p>
    <w:p w:rsidR="007D22D0" w:rsidRDefault="009A101F" w:rsidP="00981E95">
      <w:pPr>
        <w:pStyle w:val="a5"/>
        <w:numPr>
          <w:ilvl w:val="2"/>
          <w:numId w:val="10"/>
        </w:numPr>
        <w:tabs>
          <w:tab w:val="left" w:pos="1702"/>
          <w:tab w:val="left" w:pos="3787"/>
          <w:tab w:val="left" w:pos="5185"/>
          <w:tab w:val="left" w:pos="5869"/>
          <w:tab w:val="left" w:pos="6433"/>
          <w:tab w:val="left" w:pos="7542"/>
        </w:tabs>
        <w:spacing w:line="322" w:lineRule="exact"/>
        <w:ind w:left="0" w:firstLine="851"/>
        <w:rPr>
          <w:sz w:val="28"/>
        </w:rPr>
      </w:pPr>
      <w:r>
        <w:rPr>
          <w:spacing w:val="-2"/>
          <w:sz w:val="28"/>
        </w:rPr>
        <w:t>Федеральным</w:t>
      </w:r>
      <w:r>
        <w:rPr>
          <w:sz w:val="28"/>
        </w:rPr>
        <w:tab/>
      </w:r>
      <w:r>
        <w:rPr>
          <w:spacing w:val="-2"/>
          <w:sz w:val="28"/>
        </w:rPr>
        <w:t>законом</w:t>
      </w:r>
      <w:r>
        <w:rPr>
          <w:sz w:val="28"/>
        </w:rPr>
        <w:tab/>
      </w:r>
      <w:r>
        <w:rPr>
          <w:spacing w:val="-5"/>
          <w:sz w:val="28"/>
        </w:rPr>
        <w:t>от</w:t>
      </w:r>
      <w:r>
        <w:rPr>
          <w:sz w:val="28"/>
        </w:rPr>
        <w:tab/>
      </w:r>
      <w:r>
        <w:rPr>
          <w:spacing w:val="-10"/>
          <w:sz w:val="28"/>
        </w:rPr>
        <w:t>6</w:t>
      </w:r>
      <w:r>
        <w:rPr>
          <w:sz w:val="28"/>
        </w:rPr>
        <w:tab/>
      </w:r>
      <w:r>
        <w:rPr>
          <w:spacing w:val="-2"/>
          <w:sz w:val="28"/>
        </w:rPr>
        <w:t>марта</w:t>
      </w:r>
      <w:r>
        <w:rPr>
          <w:sz w:val="28"/>
        </w:rPr>
        <w:tab/>
        <w:t>2006</w:t>
      </w:r>
      <w:r>
        <w:rPr>
          <w:spacing w:val="-3"/>
          <w:sz w:val="28"/>
        </w:rPr>
        <w:t xml:space="preserve"> </w:t>
      </w:r>
      <w:r>
        <w:rPr>
          <w:sz w:val="28"/>
        </w:rPr>
        <w:t>г.</w:t>
      </w:r>
      <w:r>
        <w:rPr>
          <w:spacing w:val="-2"/>
          <w:sz w:val="28"/>
        </w:rPr>
        <w:t xml:space="preserve"> </w:t>
      </w:r>
      <w:r>
        <w:rPr>
          <w:sz w:val="28"/>
        </w:rPr>
        <w:t>№</w:t>
      </w:r>
      <w:r>
        <w:rPr>
          <w:spacing w:val="-4"/>
          <w:sz w:val="28"/>
        </w:rPr>
        <w:t xml:space="preserve"> </w:t>
      </w:r>
      <w:r>
        <w:rPr>
          <w:sz w:val="28"/>
        </w:rPr>
        <w:t>35-</w:t>
      </w:r>
      <w:r>
        <w:rPr>
          <w:spacing w:val="-5"/>
          <w:sz w:val="28"/>
        </w:rPr>
        <w:t>ФЗ</w:t>
      </w:r>
    </w:p>
    <w:p w:rsidR="007D22D0" w:rsidRDefault="009A101F" w:rsidP="00981E95">
      <w:pPr>
        <w:pStyle w:val="a3"/>
        <w:spacing w:line="322" w:lineRule="exact"/>
        <w:ind w:left="0" w:firstLine="851"/>
        <w:jc w:val="left"/>
      </w:pPr>
      <w:r>
        <w:t>«О</w:t>
      </w:r>
      <w:r>
        <w:rPr>
          <w:spacing w:val="-8"/>
        </w:rPr>
        <w:t xml:space="preserve"> </w:t>
      </w:r>
      <w:r>
        <w:t>противодействии</w:t>
      </w:r>
      <w:r>
        <w:rPr>
          <w:spacing w:val="-6"/>
        </w:rPr>
        <w:t xml:space="preserve"> </w:t>
      </w:r>
      <w:r>
        <w:rPr>
          <w:spacing w:val="-2"/>
        </w:rPr>
        <w:t>терроризму»;</w:t>
      </w:r>
    </w:p>
    <w:p w:rsidR="007D22D0" w:rsidRDefault="009A101F" w:rsidP="00981E95">
      <w:pPr>
        <w:pStyle w:val="a5"/>
        <w:numPr>
          <w:ilvl w:val="2"/>
          <w:numId w:val="10"/>
        </w:numPr>
        <w:tabs>
          <w:tab w:val="left" w:pos="1701"/>
        </w:tabs>
        <w:ind w:left="0" w:right="137" w:firstLine="851"/>
        <w:rPr>
          <w:sz w:val="28"/>
        </w:rPr>
      </w:pPr>
      <w:r>
        <w:rPr>
          <w:sz w:val="28"/>
        </w:rPr>
        <w:t>Постановлением Правительства Российской Федерации от 01 ноября 2012</w:t>
      </w:r>
      <w:r>
        <w:rPr>
          <w:spacing w:val="-1"/>
          <w:sz w:val="28"/>
        </w:rPr>
        <w:t xml:space="preserve"> </w:t>
      </w:r>
      <w:r>
        <w:rPr>
          <w:sz w:val="28"/>
        </w:rPr>
        <w:t>г. №</w:t>
      </w:r>
      <w:r>
        <w:rPr>
          <w:spacing w:val="-3"/>
          <w:sz w:val="28"/>
        </w:rPr>
        <w:t xml:space="preserve"> </w:t>
      </w:r>
      <w:r>
        <w:rPr>
          <w:sz w:val="28"/>
        </w:rPr>
        <w:t>1119 «Об утверждении требований к защите персональных данных при их обработке в информационных системах персональных данных»;</w:t>
      </w:r>
    </w:p>
    <w:p w:rsidR="007D22D0" w:rsidRDefault="009A101F" w:rsidP="00981E95">
      <w:pPr>
        <w:pStyle w:val="a5"/>
        <w:numPr>
          <w:ilvl w:val="2"/>
          <w:numId w:val="10"/>
        </w:numPr>
        <w:tabs>
          <w:tab w:val="left" w:pos="1702"/>
        </w:tabs>
        <w:spacing w:before="1"/>
        <w:ind w:left="0" w:right="136" w:firstLine="851"/>
        <w:rPr>
          <w:sz w:val="28"/>
        </w:rPr>
      </w:pPr>
      <w:r>
        <w:rPr>
          <w:sz w:val="28"/>
        </w:rPr>
        <w:t>Постановлением Правительства Российской Федерации от 06 июля 2008 г. №</w:t>
      </w:r>
      <w:r>
        <w:rPr>
          <w:spacing w:val="-4"/>
          <w:sz w:val="28"/>
        </w:rPr>
        <w:t xml:space="preserve"> </w:t>
      </w:r>
      <w:r>
        <w:rPr>
          <w:sz w:val="28"/>
        </w:rPr>
        <w:t xml:space="preserve">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w:t>
      </w:r>
      <w:r>
        <w:rPr>
          <w:spacing w:val="-2"/>
          <w:sz w:val="28"/>
        </w:rPr>
        <w:t>данных»;</w:t>
      </w:r>
    </w:p>
    <w:p w:rsidR="007D22D0" w:rsidRDefault="009A101F" w:rsidP="00981E95">
      <w:pPr>
        <w:pStyle w:val="a5"/>
        <w:numPr>
          <w:ilvl w:val="2"/>
          <w:numId w:val="10"/>
        </w:numPr>
        <w:tabs>
          <w:tab w:val="left" w:pos="1702"/>
        </w:tabs>
        <w:ind w:left="0" w:right="136" w:firstLine="851"/>
        <w:rPr>
          <w:sz w:val="28"/>
        </w:rPr>
      </w:pPr>
      <w:r>
        <w:rPr>
          <w:sz w:val="28"/>
        </w:rPr>
        <w:t>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7D22D0" w:rsidRPr="00D05FE9" w:rsidRDefault="005C0696" w:rsidP="00981E95">
      <w:pPr>
        <w:pStyle w:val="a5"/>
        <w:numPr>
          <w:ilvl w:val="2"/>
          <w:numId w:val="10"/>
        </w:numPr>
        <w:tabs>
          <w:tab w:val="left" w:pos="1702"/>
        </w:tabs>
        <w:ind w:left="0" w:right="136" w:firstLine="851"/>
        <w:rPr>
          <w:sz w:val="28"/>
          <w:szCs w:val="28"/>
        </w:rPr>
      </w:pPr>
      <w:r w:rsidRPr="00D05FE9">
        <w:rPr>
          <w:sz w:val="28"/>
          <w:szCs w:val="28"/>
        </w:rPr>
        <w:t>Постановлением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w:t>
      </w:r>
      <w:r w:rsidR="009A101F" w:rsidRPr="00D05FE9">
        <w:rPr>
          <w:sz w:val="28"/>
          <w:szCs w:val="28"/>
        </w:rPr>
        <w:t>;</w:t>
      </w:r>
    </w:p>
    <w:p w:rsidR="007D22D0" w:rsidRDefault="009A101F" w:rsidP="00981E95">
      <w:pPr>
        <w:pStyle w:val="a5"/>
        <w:numPr>
          <w:ilvl w:val="2"/>
          <w:numId w:val="10"/>
        </w:numPr>
        <w:tabs>
          <w:tab w:val="left" w:pos="1701"/>
        </w:tabs>
        <w:ind w:left="0" w:right="136" w:firstLine="851"/>
        <w:rPr>
          <w:sz w:val="28"/>
        </w:rPr>
      </w:pPr>
      <w:r>
        <w:rPr>
          <w:sz w:val="28"/>
        </w:rPr>
        <w:t>профессиональными стандартами в сфере здравоохранения (стоматологии), установленными уполномоченными органами государственной власти;</w:t>
      </w:r>
    </w:p>
    <w:p w:rsidR="007D22D0" w:rsidRDefault="009A101F" w:rsidP="00981E95">
      <w:pPr>
        <w:pStyle w:val="a5"/>
        <w:numPr>
          <w:ilvl w:val="2"/>
          <w:numId w:val="10"/>
        </w:numPr>
        <w:tabs>
          <w:tab w:val="left" w:pos="1702"/>
        </w:tabs>
        <w:spacing w:line="320" w:lineRule="exact"/>
        <w:ind w:left="0" w:firstLine="851"/>
        <w:rPr>
          <w:sz w:val="28"/>
        </w:rPr>
      </w:pPr>
      <w:r>
        <w:rPr>
          <w:sz w:val="28"/>
        </w:rPr>
        <w:t>Уставом</w:t>
      </w:r>
      <w:r>
        <w:rPr>
          <w:spacing w:val="-7"/>
          <w:sz w:val="28"/>
        </w:rPr>
        <w:t xml:space="preserve"> </w:t>
      </w:r>
      <w:r>
        <w:rPr>
          <w:sz w:val="28"/>
        </w:rPr>
        <w:t>ООО</w:t>
      </w:r>
      <w:r>
        <w:rPr>
          <w:spacing w:val="-7"/>
          <w:sz w:val="28"/>
        </w:rPr>
        <w:t xml:space="preserve"> </w:t>
      </w:r>
      <w:r>
        <w:rPr>
          <w:sz w:val="28"/>
        </w:rPr>
        <w:t>Медицинская</w:t>
      </w:r>
      <w:r>
        <w:rPr>
          <w:spacing w:val="-5"/>
          <w:sz w:val="28"/>
        </w:rPr>
        <w:t xml:space="preserve"> </w:t>
      </w:r>
      <w:r>
        <w:rPr>
          <w:sz w:val="28"/>
        </w:rPr>
        <w:t>Клиника</w:t>
      </w:r>
      <w:r>
        <w:rPr>
          <w:spacing w:val="-6"/>
          <w:sz w:val="28"/>
        </w:rPr>
        <w:t xml:space="preserve"> </w:t>
      </w:r>
      <w:r>
        <w:rPr>
          <w:spacing w:val="-2"/>
          <w:sz w:val="28"/>
        </w:rPr>
        <w:t>«</w:t>
      </w:r>
      <w:proofErr w:type="spellStart"/>
      <w:r>
        <w:rPr>
          <w:spacing w:val="-2"/>
          <w:sz w:val="28"/>
        </w:rPr>
        <w:t>Винир</w:t>
      </w:r>
      <w:proofErr w:type="spellEnd"/>
      <w:r>
        <w:rPr>
          <w:spacing w:val="-2"/>
          <w:sz w:val="28"/>
        </w:rPr>
        <w:t>»;</w:t>
      </w:r>
    </w:p>
    <w:p w:rsidR="007D22D0" w:rsidRDefault="009A101F" w:rsidP="00981E95">
      <w:pPr>
        <w:pStyle w:val="a5"/>
        <w:numPr>
          <w:ilvl w:val="2"/>
          <w:numId w:val="10"/>
        </w:numPr>
        <w:tabs>
          <w:tab w:val="left" w:pos="1702"/>
        </w:tabs>
        <w:ind w:left="0" w:right="137" w:firstLine="851"/>
        <w:rPr>
          <w:sz w:val="28"/>
        </w:rPr>
      </w:pPr>
      <w:r>
        <w:rPr>
          <w:sz w:val="28"/>
        </w:rPr>
        <w:t>иными регламентирующими нормативными правовыми актами Российской Федерации и нормативными документами</w:t>
      </w:r>
      <w:r>
        <w:rPr>
          <w:spacing w:val="40"/>
          <w:sz w:val="28"/>
        </w:rPr>
        <w:t xml:space="preserve"> </w:t>
      </w:r>
      <w:r>
        <w:rPr>
          <w:sz w:val="28"/>
        </w:rPr>
        <w:t>уполномоченных органов государственной власти, а также</w:t>
      </w:r>
      <w:r>
        <w:rPr>
          <w:spacing w:val="-3"/>
          <w:sz w:val="28"/>
        </w:rPr>
        <w:t xml:space="preserve"> </w:t>
      </w:r>
      <w:r>
        <w:rPr>
          <w:sz w:val="28"/>
        </w:rPr>
        <w:t>локальными актами ООО Медицинская Клиника «</w:t>
      </w:r>
      <w:proofErr w:type="spellStart"/>
      <w:r>
        <w:rPr>
          <w:sz w:val="28"/>
        </w:rPr>
        <w:t>Винир</w:t>
      </w:r>
      <w:proofErr w:type="spellEnd"/>
      <w:r>
        <w:rPr>
          <w:sz w:val="28"/>
        </w:rPr>
        <w:t>».</w:t>
      </w:r>
    </w:p>
    <w:p w:rsidR="007D22D0" w:rsidRDefault="009A101F">
      <w:pPr>
        <w:pStyle w:val="a5"/>
        <w:numPr>
          <w:ilvl w:val="1"/>
          <w:numId w:val="10"/>
        </w:numPr>
        <w:tabs>
          <w:tab w:val="left" w:pos="1342"/>
        </w:tabs>
        <w:spacing w:before="119"/>
        <w:ind w:left="143" w:right="134" w:firstLine="708"/>
        <w:rPr>
          <w:sz w:val="28"/>
        </w:rPr>
      </w:pPr>
      <w:r>
        <w:rPr>
          <w:sz w:val="28"/>
        </w:rPr>
        <w:t>Для регламентирования процедур и процессов обработки персональных данных ООО Медицинская Клиника «</w:t>
      </w:r>
      <w:proofErr w:type="spellStart"/>
      <w:r>
        <w:rPr>
          <w:sz w:val="28"/>
        </w:rPr>
        <w:t>Винир</w:t>
      </w:r>
      <w:proofErr w:type="spellEnd"/>
      <w:r>
        <w:rPr>
          <w:sz w:val="28"/>
        </w:rPr>
        <w:t>» вправе издавать внутренние нормативные документы, содержащие требования по защите и порядку обработки персональных данных.</w:t>
      </w:r>
    </w:p>
    <w:p w:rsidR="007D22D0" w:rsidRDefault="009A101F">
      <w:pPr>
        <w:pStyle w:val="1"/>
        <w:numPr>
          <w:ilvl w:val="0"/>
          <w:numId w:val="10"/>
        </w:numPr>
        <w:tabs>
          <w:tab w:val="left" w:pos="1571"/>
        </w:tabs>
        <w:spacing w:before="285"/>
        <w:ind w:left="1571" w:hanging="359"/>
      </w:pPr>
      <w:bookmarkStart w:id="5" w:name="3._Основные_понятия_и_определения"/>
      <w:bookmarkStart w:id="6" w:name="_bookmark2"/>
      <w:bookmarkEnd w:id="5"/>
      <w:bookmarkEnd w:id="6"/>
      <w:r>
        <w:lastRenderedPageBreak/>
        <w:t>Основные</w:t>
      </w:r>
      <w:r>
        <w:rPr>
          <w:spacing w:val="-6"/>
        </w:rPr>
        <w:t xml:space="preserve"> </w:t>
      </w:r>
      <w:r>
        <w:t>понятия</w:t>
      </w:r>
      <w:r>
        <w:rPr>
          <w:spacing w:val="-7"/>
        </w:rPr>
        <w:t xml:space="preserve"> </w:t>
      </w:r>
      <w:r>
        <w:t>и</w:t>
      </w:r>
      <w:r>
        <w:rPr>
          <w:spacing w:val="-6"/>
        </w:rPr>
        <w:t xml:space="preserve"> </w:t>
      </w:r>
      <w:r>
        <w:rPr>
          <w:spacing w:val="-2"/>
        </w:rPr>
        <w:t>определения</w:t>
      </w:r>
    </w:p>
    <w:p w:rsidR="007D22D0" w:rsidRDefault="009A101F">
      <w:pPr>
        <w:pStyle w:val="a5"/>
        <w:numPr>
          <w:ilvl w:val="1"/>
          <w:numId w:val="10"/>
        </w:numPr>
        <w:tabs>
          <w:tab w:val="left" w:pos="1560"/>
        </w:tabs>
        <w:spacing w:before="318"/>
        <w:ind w:left="144" w:right="136" w:firstLine="707"/>
        <w:rPr>
          <w:sz w:val="28"/>
        </w:rPr>
      </w:pPr>
      <w:r>
        <w:rPr>
          <w:sz w:val="28"/>
        </w:rPr>
        <w:t>Информация</w:t>
      </w:r>
      <w:r>
        <w:rPr>
          <w:spacing w:val="-3"/>
          <w:sz w:val="28"/>
        </w:rPr>
        <w:t xml:space="preserve"> </w:t>
      </w:r>
      <w:r>
        <w:rPr>
          <w:sz w:val="28"/>
        </w:rPr>
        <w:t>—</w:t>
      </w:r>
      <w:r>
        <w:rPr>
          <w:spacing w:val="-3"/>
          <w:sz w:val="28"/>
        </w:rPr>
        <w:t xml:space="preserve"> </w:t>
      </w:r>
      <w:proofErr w:type="gramStart"/>
      <w:r>
        <w:rPr>
          <w:sz w:val="28"/>
        </w:rPr>
        <w:t>сведения</w:t>
      </w:r>
      <w:r>
        <w:rPr>
          <w:spacing w:val="80"/>
          <w:sz w:val="28"/>
        </w:rPr>
        <w:t xml:space="preserve">  </w:t>
      </w:r>
      <w:r>
        <w:rPr>
          <w:sz w:val="28"/>
        </w:rPr>
        <w:t>(</w:t>
      </w:r>
      <w:proofErr w:type="gramEnd"/>
      <w:r>
        <w:rPr>
          <w:sz w:val="28"/>
        </w:rPr>
        <w:t>сообщения,</w:t>
      </w:r>
      <w:r>
        <w:rPr>
          <w:spacing w:val="80"/>
          <w:sz w:val="28"/>
        </w:rPr>
        <w:t xml:space="preserve">  </w:t>
      </w:r>
      <w:r>
        <w:rPr>
          <w:sz w:val="28"/>
        </w:rPr>
        <w:t>данные)</w:t>
      </w:r>
      <w:r>
        <w:rPr>
          <w:spacing w:val="80"/>
          <w:sz w:val="28"/>
        </w:rPr>
        <w:t xml:space="preserve">  </w:t>
      </w:r>
      <w:r>
        <w:rPr>
          <w:sz w:val="28"/>
        </w:rPr>
        <w:t>независимо от формы их представления;</w:t>
      </w:r>
    </w:p>
    <w:p w:rsidR="007D22D0" w:rsidRDefault="009A101F">
      <w:pPr>
        <w:pStyle w:val="a5"/>
        <w:numPr>
          <w:ilvl w:val="1"/>
          <w:numId w:val="10"/>
        </w:numPr>
        <w:tabs>
          <w:tab w:val="left" w:pos="1558"/>
        </w:tabs>
        <w:spacing w:before="1"/>
        <w:ind w:right="137" w:firstLine="707"/>
        <w:rPr>
          <w:sz w:val="28"/>
        </w:rPr>
      </w:pPr>
      <w:r>
        <w:rPr>
          <w:sz w:val="28"/>
        </w:rPr>
        <w:t>Документированная информация – зафиксированная на материальном</w:t>
      </w:r>
      <w:r>
        <w:rPr>
          <w:spacing w:val="-5"/>
          <w:sz w:val="28"/>
        </w:rPr>
        <w:t xml:space="preserve"> </w:t>
      </w:r>
      <w:r>
        <w:rPr>
          <w:sz w:val="28"/>
        </w:rPr>
        <w:t>носителе</w:t>
      </w:r>
      <w:r>
        <w:rPr>
          <w:spacing w:val="-5"/>
          <w:sz w:val="28"/>
        </w:rPr>
        <w:t xml:space="preserve"> </w:t>
      </w:r>
      <w:r>
        <w:rPr>
          <w:sz w:val="28"/>
        </w:rPr>
        <w:t>путем</w:t>
      </w:r>
      <w:r>
        <w:rPr>
          <w:spacing w:val="-5"/>
          <w:sz w:val="28"/>
        </w:rPr>
        <w:t xml:space="preserve"> </w:t>
      </w:r>
      <w:r>
        <w:rPr>
          <w:sz w:val="28"/>
        </w:rPr>
        <w:t>документирования</w:t>
      </w:r>
      <w:r>
        <w:rPr>
          <w:spacing w:val="-7"/>
          <w:sz w:val="28"/>
        </w:rPr>
        <w:t xml:space="preserve"> </w:t>
      </w:r>
      <w:r>
        <w:rPr>
          <w:sz w:val="28"/>
        </w:rPr>
        <w:t>информация</w:t>
      </w:r>
      <w:r>
        <w:rPr>
          <w:spacing w:val="-4"/>
          <w:sz w:val="28"/>
        </w:rPr>
        <w:t xml:space="preserve"> </w:t>
      </w:r>
      <w:r>
        <w:rPr>
          <w:sz w:val="28"/>
        </w:rPr>
        <w:t>с</w:t>
      </w:r>
      <w:r>
        <w:rPr>
          <w:spacing w:val="-5"/>
          <w:sz w:val="28"/>
        </w:rPr>
        <w:t xml:space="preserve"> </w:t>
      </w:r>
      <w:r>
        <w:rPr>
          <w:sz w:val="28"/>
        </w:rPr>
        <w:t xml:space="preserve">реквизитами, позволяющими определить такую информацию или ее материальный </w:t>
      </w:r>
      <w:r>
        <w:rPr>
          <w:spacing w:val="-2"/>
          <w:sz w:val="28"/>
        </w:rPr>
        <w:t>носитель;</w:t>
      </w:r>
    </w:p>
    <w:p w:rsidR="007D22D0" w:rsidRDefault="009A101F">
      <w:pPr>
        <w:pStyle w:val="a5"/>
        <w:numPr>
          <w:ilvl w:val="1"/>
          <w:numId w:val="10"/>
        </w:numPr>
        <w:tabs>
          <w:tab w:val="left" w:pos="1558"/>
        </w:tabs>
        <w:spacing w:before="67"/>
        <w:ind w:right="136" w:firstLine="707"/>
        <w:rPr>
          <w:sz w:val="28"/>
        </w:rPr>
      </w:pPr>
      <w:r>
        <w:rPr>
          <w:sz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D22D0" w:rsidRDefault="009A101F">
      <w:pPr>
        <w:pStyle w:val="a5"/>
        <w:numPr>
          <w:ilvl w:val="1"/>
          <w:numId w:val="10"/>
        </w:numPr>
        <w:tabs>
          <w:tab w:val="left" w:pos="1558"/>
        </w:tabs>
        <w:spacing w:before="1"/>
        <w:ind w:right="136" w:firstLine="707"/>
        <w:rPr>
          <w:sz w:val="28"/>
        </w:rPr>
      </w:pPr>
      <w:r>
        <w:rPr>
          <w:sz w:val="28"/>
        </w:rPr>
        <w:t>Персональные данные (</w:t>
      </w:r>
      <w:proofErr w:type="spellStart"/>
      <w:r>
        <w:rPr>
          <w:sz w:val="28"/>
        </w:rPr>
        <w:t>ПДн</w:t>
      </w:r>
      <w:proofErr w:type="spellEnd"/>
      <w:r>
        <w:rPr>
          <w:sz w:val="28"/>
        </w:rPr>
        <w:t>) – любая информация, относящаяся</w:t>
      </w:r>
      <w:r>
        <w:rPr>
          <w:spacing w:val="80"/>
          <w:sz w:val="28"/>
        </w:rPr>
        <w:t xml:space="preserve"> </w:t>
      </w:r>
      <w:r>
        <w:rPr>
          <w:sz w:val="28"/>
        </w:rPr>
        <w:t xml:space="preserve">к прямо или косвенно </w:t>
      </w:r>
      <w:proofErr w:type="gramStart"/>
      <w:r>
        <w:rPr>
          <w:sz w:val="28"/>
        </w:rPr>
        <w:t>определенному</w:t>
      </w:r>
      <w:proofErr w:type="gramEnd"/>
      <w:r>
        <w:rPr>
          <w:sz w:val="28"/>
        </w:rPr>
        <w:t xml:space="preserve"> или определяемому физическому лицу (субъекту персональных данных);</w:t>
      </w:r>
    </w:p>
    <w:p w:rsidR="007D22D0" w:rsidRDefault="009A101F">
      <w:pPr>
        <w:pStyle w:val="a5"/>
        <w:numPr>
          <w:ilvl w:val="1"/>
          <w:numId w:val="10"/>
        </w:numPr>
        <w:tabs>
          <w:tab w:val="left" w:pos="1558"/>
        </w:tabs>
        <w:ind w:right="136" w:firstLine="707"/>
        <w:rPr>
          <w:sz w:val="28"/>
        </w:rPr>
      </w:pPr>
      <w:r>
        <w:rPr>
          <w:sz w:val="28"/>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w:t>
      </w:r>
      <w:r>
        <w:rPr>
          <w:spacing w:val="40"/>
          <w:sz w:val="28"/>
        </w:rPr>
        <w:t xml:space="preserve"> </w:t>
      </w:r>
      <w:r>
        <w:rPr>
          <w:sz w:val="28"/>
        </w:rPr>
        <w:t>персональных данных путем дачи согласия на обработку персональных данных, разрешенных субъектом персональных данных для распространения в</w:t>
      </w:r>
      <w:r>
        <w:rPr>
          <w:spacing w:val="80"/>
          <w:sz w:val="28"/>
        </w:rPr>
        <w:t xml:space="preserve"> </w:t>
      </w:r>
      <w:r>
        <w:rPr>
          <w:sz w:val="28"/>
        </w:rPr>
        <w:t>порядке,</w:t>
      </w:r>
      <w:r>
        <w:rPr>
          <w:spacing w:val="80"/>
          <w:sz w:val="28"/>
        </w:rPr>
        <w:t xml:space="preserve"> </w:t>
      </w:r>
      <w:r>
        <w:rPr>
          <w:sz w:val="28"/>
        </w:rPr>
        <w:t>предусмотренном</w:t>
      </w:r>
      <w:r>
        <w:rPr>
          <w:spacing w:val="80"/>
          <w:sz w:val="28"/>
        </w:rPr>
        <w:t xml:space="preserve"> </w:t>
      </w:r>
      <w:r>
        <w:rPr>
          <w:sz w:val="28"/>
        </w:rPr>
        <w:t>Федеральным</w:t>
      </w:r>
      <w:r>
        <w:rPr>
          <w:spacing w:val="80"/>
          <w:sz w:val="28"/>
        </w:rPr>
        <w:t xml:space="preserve"> </w:t>
      </w:r>
      <w:r>
        <w:rPr>
          <w:sz w:val="28"/>
        </w:rPr>
        <w:t>законом</w:t>
      </w:r>
      <w:r>
        <w:rPr>
          <w:spacing w:val="80"/>
          <w:sz w:val="28"/>
        </w:rPr>
        <w:t xml:space="preserve"> </w:t>
      </w:r>
      <w:r>
        <w:rPr>
          <w:sz w:val="28"/>
        </w:rPr>
        <w:t>от</w:t>
      </w:r>
      <w:r>
        <w:rPr>
          <w:spacing w:val="80"/>
          <w:sz w:val="28"/>
        </w:rPr>
        <w:t xml:space="preserve"> </w:t>
      </w:r>
      <w:r>
        <w:rPr>
          <w:sz w:val="28"/>
        </w:rPr>
        <w:t>27</w:t>
      </w:r>
      <w:r>
        <w:rPr>
          <w:spacing w:val="80"/>
          <w:sz w:val="28"/>
        </w:rPr>
        <w:t xml:space="preserve"> </w:t>
      </w:r>
      <w:r>
        <w:rPr>
          <w:sz w:val="28"/>
        </w:rPr>
        <w:t>июля</w:t>
      </w:r>
      <w:r>
        <w:rPr>
          <w:spacing w:val="80"/>
          <w:sz w:val="28"/>
        </w:rPr>
        <w:t xml:space="preserve"> </w:t>
      </w:r>
      <w:r>
        <w:rPr>
          <w:sz w:val="28"/>
        </w:rPr>
        <w:t>2006</w:t>
      </w:r>
      <w:r>
        <w:rPr>
          <w:spacing w:val="80"/>
          <w:sz w:val="28"/>
        </w:rPr>
        <w:t xml:space="preserve"> </w:t>
      </w:r>
      <w:r>
        <w:rPr>
          <w:sz w:val="28"/>
        </w:rPr>
        <w:t>г.</w:t>
      </w:r>
    </w:p>
    <w:p w:rsidR="007D22D0" w:rsidRDefault="009A101F">
      <w:pPr>
        <w:pStyle w:val="a3"/>
        <w:spacing w:line="322" w:lineRule="exact"/>
      </w:pPr>
      <w:r>
        <w:t>№</w:t>
      </w:r>
      <w:r>
        <w:rPr>
          <w:spacing w:val="-4"/>
        </w:rPr>
        <w:t xml:space="preserve"> </w:t>
      </w:r>
      <w:r>
        <w:t>152-ФЗ</w:t>
      </w:r>
      <w:r>
        <w:rPr>
          <w:spacing w:val="-4"/>
        </w:rPr>
        <w:t xml:space="preserve"> </w:t>
      </w:r>
      <w:r>
        <w:t>«О</w:t>
      </w:r>
      <w:r>
        <w:rPr>
          <w:spacing w:val="-6"/>
        </w:rPr>
        <w:t xml:space="preserve"> </w:t>
      </w:r>
      <w:r>
        <w:t>персональных</w:t>
      </w:r>
      <w:r>
        <w:rPr>
          <w:spacing w:val="-5"/>
        </w:rPr>
        <w:t xml:space="preserve"> </w:t>
      </w:r>
      <w:r>
        <w:rPr>
          <w:spacing w:val="-2"/>
        </w:rPr>
        <w:t>данных»;</w:t>
      </w:r>
    </w:p>
    <w:p w:rsidR="007D22D0" w:rsidRDefault="009A101F">
      <w:pPr>
        <w:pStyle w:val="a5"/>
        <w:numPr>
          <w:ilvl w:val="1"/>
          <w:numId w:val="10"/>
        </w:numPr>
        <w:tabs>
          <w:tab w:val="left" w:pos="1559"/>
        </w:tabs>
        <w:spacing w:before="1" w:line="322" w:lineRule="exact"/>
        <w:ind w:left="1559" w:hanging="709"/>
        <w:rPr>
          <w:sz w:val="28"/>
        </w:rPr>
      </w:pPr>
      <w:r>
        <w:rPr>
          <w:sz w:val="28"/>
        </w:rPr>
        <w:t>Оператор</w:t>
      </w:r>
      <w:r>
        <w:rPr>
          <w:spacing w:val="77"/>
          <w:sz w:val="28"/>
        </w:rPr>
        <w:t xml:space="preserve"> </w:t>
      </w:r>
      <w:r>
        <w:rPr>
          <w:sz w:val="28"/>
        </w:rPr>
        <w:t>–</w:t>
      </w:r>
      <w:r>
        <w:rPr>
          <w:spacing w:val="45"/>
          <w:w w:val="150"/>
          <w:sz w:val="28"/>
        </w:rPr>
        <w:t xml:space="preserve"> </w:t>
      </w:r>
      <w:r>
        <w:rPr>
          <w:sz w:val="28"/>
        </w:rPr>
        <w:t>юридическое</w:t>
      </w:r>
      <w:r>
        <w:rPr>
          <w:spacing w:val="79"/>
          <w:sz w:val="28"/>
        </w:rPr>
        <w:t xml:space="preserve"> </w:t>
      </w:r>
      <w:r>
        <w:rPr>
          <w:sz w:val="28"/>
        </w:rPr>
        <w:t>лицо</w:t>
      </w:r>
      <w:r>
        <w:rPr>
          <w:spacing w:val="45"/>
          <w:w w:val="150"/>
          <w:sz w:val="28"/>
        </w:rPr>
        <w:t xml:space="preserve"> </w:t>
      </w:r>
      <w:r>
        <w:rPr>
          <w:sz w:val="28"/>
        </w:rPr>
        <w:t>–</w:t>
      </w:r>
      <w:r>
        <w:rPr>
          <w:spacing w:val="45"/>
          <w:w w:val="150"/>
          <w:sz w:val="28"/>
        </w:rPr>
        <w:t xml:space="preserve"> </w:t>
      </w:r>
      <w:r>
        <w:rPr>
          <w:sz w:val="28"/>
        </w:rPr>
        <w:t>ООО</w:t>
      </w:r>
      <w:r>
        <w:rPr>
          <w:spacing w:val="78"/>
          <w:sz w:val="28"/>
        </w:rPr>
        <w:t xml:space="preserve"> </w:t>
      </w:r>
      <w:r>
        <w:rPr>
          <w:sz w:val="28"/>
        </w:rPr>
        <w:t>Медицинская</w:t>
      </w:r>
      <w:r>
        <w:rPr>
          <w:spacing w:val="80"/>
          <w:sz w:val="28"/>
        </w:rPr>
        <w:t xml:space="preserve"> </w:t>
      </w:r>
      <w:r>
        <w:rPr>
          <w:spacing w:val="-2"/>
          <w:sz w:val="28"/>
        </w:rPr>
        <w:t>Клиника</w:t>
      </w:r>
    </w:p>
    <w:p w:rsidR="007D22D0" w:rsidRDefault="009A101F">
      <w:pPr>
        <w:pStyle w:val="a3"/>
        <w:ind w:left="143" w:right="136" w:hanging="1"/>
      </w:pPr>
      <w:r>
        <w:t>«</w:t>
      </w:r>
      <w:proofErr w:type="spellStart"/>
      <w:r>
        <w:t>Винир</w:t>
      </w:r>
      <w:proofErr w:type="spellEnd"/>
      <w:r>
        <w:t>» или Общество –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D22D0" w:rsidRDefault="009A101F">
      <w:pPr>
        <w:pStyle w:val="a5"/>
        <w:numPr>
          <w:ilvl w:val="1"/>
          <w:numId w:val="10"/>
        </w:numPr>
        <w:tabs>
          <w:tab w:val="left" w:pos="1559"/>
        </w:tabs>
        <w:ind w:left="143" w:right="136" w:firstLine="707"/>
        <w:rPr>
          <w:sz w:val="28"/>
        </w:rPr>
      </w:pPr>
      <w:r>
        <w:rPr>
          <w:sz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w:t>
      </w:r>
      <w:r>
        <w:rPr>
          <w:spacing w:val="80"/>
          <w:sz w:val="28"/>
        </w:rPr>
        <w:t xml:space="preserve"> </w:t>
      </w:r>
      <w:r>
        <w:rPr>
          <w:spacing w:val="-2"/>
          <w:sz w:val="28"/>
        </w:rPr>
        <w:t>данных;</w:t>
      </w:r>
    </w:p>
    <w:p w:rsidR="007D22D0" w:rsidRDefault="009A101F">
      <w:pPr>
        <w:pStyle w:val="a5"/>
        <w:numPr>
          <w:ilvl w:val="1"/>
          <w:numId w:val="10"/>
        </w:numPr>
        <w:tabs>
          <w:tab w:val="left" w:pos="1559"/>
        </w:tabs>
        <w:ind w:left="143" w:right="137" w:firstLine="707"/>
        <w:rPr>
          <w:sz w:val="28"/>
        </w:rPr>
      </w:pPr>
      <w:r>
        <w:rPr>
          <w:sz w:val="28"/>
        </w:rPr>
        <w:t xml:space="preserve">Автоматизированная обработка персональных данных – обработка персональных данных с помощью средств вычислительной </w:t>
      </w:r>
      <w:r>
        <w:rPr>
          <w:spacing w:val="-2"/>
          <w:sz w:val="28"/>
        </w:rPr>
        <w:t>техники;</w:t>
      </w:r>
    </w:p>
    <w:p w:rsidR="007D22D0" w:rsidRDefault="009A101F">
      <w:pPr>
        <w:pStyle w:val="a5"/>
        <w:numPr>
          <w:ilvl w:val="1"/>
          <w:numId w:val="10"/>
        </w:numPr>
        <w:tabs>
          <w:tab w:val="left" w:pos="1559"/>
          <w:tab w:val="left" w:pos="4420"/>
          <w:tab w:val="left" w:pos="7040"/>
        </w:tabs>
        <w:ind w:left="143" w:right="138" w:firstLine="707"/>
        <w:rPr>
          <w:sz w:val="28"/>
        </w:rPr>
      </w:pPr>
      <w:r>
        <w:rPr>
          <w:spacing w:val="-2"/>
          <w:sz w:val="28"/>
        </w:rPr>
        <w:t>Предоставление</w:t>
      </w:r>
      <w:r>
        <w:rPr>
          <w:sz w:val="28"/>
        </w:rPr>
        <w:tab/>
      </w:r>
      <w:r>
        <w:rPr>
          <w:spacing w:val="-2"/>
          <w:sz w:val="28"/>
        </w:rPr>
        <w:t>персональных</w:t>
      </w:r>
      <w:r>
        <w:rPr>
          <w:sz w:val="28"/>
        </w:rPr>
        <w:tab/>
        <w:t>данных</w:t>
      </w:r>
      <w:r>
        <w:rPr>
          <w:spacing w:val="-18"/>
          <w:sz w:val="28"/>
        </w:rPr>
        <w:t xml:space="preserve"> </w:t>
      </w:r>
      <w:r>
        <w:rPr>
          <w:sz w:val="28"/>
        </w:rPr>
        <w:t>—</w:t>
      </w:r>
      <w:r>
        <w:rPr>
          <w:spacing w:val="-17"/>
          <w:sz w:val="28"/>
        </w:rPr>
        <w:t xml:space="preserve"> </w:t>
      </w:r>
      <w:r>
        <w:rPr>
          <w:sz w:val="28"/>
        </w:rPr>
        <w:t>действия, направленные на</w:t>
      </w:r>
      <w:r>
        <w:rPr>
          <w:spacing w:val="-6"/>
          <w:sz w:val="28"/>
        </w:rPr>
        <w:t xml:space="preserve"> </w:t>
      </w:r>
      <w:r>
        <w:rPr>
          <w:sz w:val="28"/>
        </w:rPr>
        <w:t>раскрытие персональных данных определенному лицу или определенному кругу лиц;</w:t>
      </w:r>
    </w:p>
    <w:p w:rsidR="007D22D0" w:rsidRDefault="009A101F">
      <w:pPr>
        <w:pStyle w:val="a5"/>
        <w:numPr>
          <w:ilvl w:val="1"/>
          <w:numId w:val="10"/>
        </w:numPr>
        <w:tabs>
          <w:tab w:val="left" w:pos="1559"/>
          <w:tab w:val="left" w:pos="4472"/>
          <w:tab w:val="left" w:pos="7040"/>
        </w:tabs>
        <w:ind w:left="143" w:right="135" w:firstLine="708"/>
        <w:rPr>
          <w:sz w:val="28"/>
        </w:rPr>
      </w:pPr>
      <w:r>
        <w:rPr>
          <w:spacing w:val="-2"/>
          <w:sz w:val="28"/>
        </w:rPr>
        <w:t>Распространение</w:t>
      </w:r>
      <w:r>
        <w:rPr>
          <w:sz w:val="28"/>
        </w:rPr>
        <w:tab/>
      </w:r>
      <w:r>
        <w:rPr>
          <w:spacing w:val="-2"/>
          <w:sz w:val="28"/>
        </w:rPr>
        <w:t>персональных</w:t>
      </w:r>
      <w:r>
        <w:rPr>
          <w:sz w:val="28"/>
        </w:rPr>
        <w:tab/>
        <w:t>данных</w:t>
      </w:r>
      <w:r>
        <w:rPr>
          <w:spacing w:val="-15"/>
          <w:sz w:val="28"/>
        </w:rPr>
        <w:t xml:space="preserve"> </w:t>
      </w:r>
      <w:r>
        <w:rPr>
          <w:sz w:val="28"/>
        </w:rPr>
        <w:t>—</w:t>
      </w:r>
      <w:r>
        <w:rPr>
          <w:spacing w:val="-17"/>
          <w:sz w:val="28"/>
        </w:rPr>
        <w:t xml:space="preserve"> </w:t>
      </w:r>
      <w:r>
        <w:rPr>
          <w:sz w:val="28"/>
        </w:rPr>
        <w:t>действия, направленные на</w:t>
      </w:r>
      <w:r>
        <w:rPr>
          <w:spacing w:val="-4"/>
          <w:sz w:val="28"/>
        </w:rPr>
        <w:t xml:space="preserve"> </w:t>
      </w:r>
      <w:r>
        <w:rPr>
          <w:sz w:val="28"/>
        </w:rPr>
        <w:t xml:space="preserve">раскрытие персональных данных неопределенному кругу </w:t>
      </w:r>
      <w:r>
        <w:rPr>
          <w:spacing w:val="-4"/>
          <w:sz w:val="28"/>
        </w:rPr>
        <w:t>лиц;</w:t>
      </w:r>
    </w:p>
    <w:p w:rsidR="007D22D0" w:rsidRDefault="009A101F">
      <w:pPr>
        <w:pStyle w:val="a5"/>
        <w:numPr>
          <w:ilvl w:val="1"/>
          <w:numId w:val="10"/>
        </w:numPr>
        <w:tabs>
          <w:tab w:val="left" w:pos="1559"/>
        </w:tabs>
        <w:ind w:left="143" w:right="136" w:firstLine="708"/>
        <w:rPr>
          <w:sz w:val="28"/>
        </w:rPr>
      </w:pPr>
      <w:r>
        <w:rPr>
          <w:sz w:val="28"/>
        </w:rPr>
        <w:t>Трансграничная</w:t>
      </w:r>
      <w:r>
        <w:rPr>
          <w:spacing w:val="40"/>
          <w:sz w:val="28"/>
        </w:rPr>
        <w:t xml:space="preserve"> </w:t>
      </w:r>
      <w:r>
        <w:rPr>
          <w:sz w:val="28"/>
        </w:rPr>
        <w:t>передача</w:t>
      </w:r>
      <w:r>
        <w:rPr>
          <w:spacing w:val="40"/>
          <w:sz w:val="28"/>
        </w:rPr>
        <w:t xml:space="preserve"> </w:t>
      </w:r>
      <w:r>
        <w:rPr>
          <w:sz w:val="28"/>
        </w:rPr>
        <w:t>персональных</w:t>
      </w:r>
      <w:r>
        <w:rPr>
          <w:spacing w:val="40"/>
          <w:sz w:val="28"/>
        </w:rPr>
        <w:t xml:space="preserve"> </w:t>
      </w:r>
      <w:r>
        <w:rPr>
          <w:sz w:val="28"/>
        </w:rPr>
        <w:t>данных</w:t>
      </w:r>
      <w:r>
        <w:rPr>
          <w:spacing w:val="-2"/>
          <w:sz w:val="28"/>
        </w:rPr>
        <w:t xml:space="preserve"> </w:t>
      </w:r>
      <w:r>
        <w:rPr>
          <w:sz w:val="28"/>
        </w:rPr>
        <w:t>—</w:t>
      </w:r>
      <w:r>
        <w:rPr>
          <w:spacing w:val="-3"/>
          <w:sz w:val="28"/>
        </w:rPr>
        <w:t xml:space="preserve"> </w:t>
      </w:r>
      <w:r>
        <w:rPr>
          <w:sz w:val="28"/>
        </w:rPr>
        <w:t>передача персональных данных на</w:t>
      </w:r>
      <w:r>
        <w:rPr>
          <w:spacing w:val="-2"/>
          <w:sz w:val="28"/>
        </w:rPr>
        <w:t xml:space="preserve"> </w:t>
      </w:r>
      <w:r>
        <w:rPr>
          <w:sz w:val="28"/>
        </w:rPr>
        <w:t xml:space="preserve">территорию иностранного государства органу власти иностранного государства, иностранному физическому лицу или </w:t>
      </w:r>
      <w:r>
        <w:rPr>
          <w:sz w:val="28"/>
        </w:rPr>
        <w:lastRenderedPageBreak/>
        <w:t>иностранному юридическому лицу;</w:t>
      </w:r>
    </w:p>
    <w:p w:rsidR="007D22D0" w:rsidRDefault="009A101F">
      <w:pPr>
        <w:pStyle w:val="a5"/>
        <w:numPr>
          <w:ilvl w:val="1"/>
          <w:numId w:val="10"/>
        </w:numPr>
        <w:tabs>
          <w:tab w:val="left" w:pos="1558"/>
        </w:tabs>
        <w:ind w:right="137" w:firstLine="708"/>
        <w:rPr>
          <w:sz w:val="28"/>
        </w:rPr>
      </w:pPr>
      <w:r>
        <w:rPr>
          <w:sz w:val="28"/>
        </w:rPr>
        <w:t>Блокирование персональных данных</w:t>
      </w:r>
      <w:r>
        <w:rPr>
          <w:spacing w:val="-6"/>
          <w:sz w:val="28"/>
        </w:rPr>
        <w:t xml:space="preserve"> </w:t>
      </w:r>
      <w:r>
        <w:rPr>
          <w:sz w:val="28"/>
        </w:rPr>
        <w:t>—</w:t>
      </w:r>
      <w:r>
        <w:rPr>
          <w:spacing w:val="-4"/>
          <w:sz w:val="28"/>
        </w:rPr>
        <w:t xml:space="preserve"> </w:t>
      </w:r>
      <w:r>
        <w:rPr>
          <w:sz w:val="28"/>
        </w:rPr>
        <w:t>временное прекращение обработки персональных данных (за</w:t>
      </w:r>
      <w:r>
        <w:rPr>
          <w:spacing w:val="-3"/>
          <w:sz w:val="28"/>
        </w:rPr>
        <w:t xml:space="preserve"> </w:t>
      </w:r>
      <w:r>
        <w:rPr>
          <w:sz w:val="28"/>
        </w:rPr>
        <w:t>исключением случаев, когда обработка необходима для уточнения персональных данных);</w:t>
      </w:r>
    </w:p>
    <w:p w:rsidR="007D22D0" w:rsidRDefault="009A101F">
      <w:pPr>
        <w:pStyle w:val="a5"/>
        <w:numPr>
          <w:ilvl w:val="1"/>
          <w:numId w:val="10"/>
        </w:numPr>
        <w:tabs>
          <w:tab w:val="left" w:pos="1558"/>
        </w:tabs>
        <w:spacing w:before="67"/>
        <w:ind w:right="137" w:firstLine="708"/>
        <w:rPr>
          <w:sz w:val="28"/>
        </w:rPr>
      </w:pPr>
      <w:r>
        <w:rPr>
          <w:sz w:val="28"/>
        </w:rPr>
        <w:t>Уничтожение</w:t>
      </w:r>
      <w:r>
        <w:rPr>
          <w:spacing w:val="40"/>
          <w:sz w:val="28"/>
        </w:rPr>
        <w:t xml:space="preserve"> </w:t>
      </w:r>
      <w:r>
        <w:rPr>
          <w:sz w:val="28"/>
        </w:rPr>
        <w:t>персональных</w:t>
      </w:r>
      <w:r>
        <w:rPr>
          <w:spacing w:val="40"/>
          <w:sz w:val="28"/>
        </w:rPr>
        <w:t xml:space="preserve"> </w:t>
      </w:r>
      <w:r>
        <w:rPr>
          <w:sz w:val="28"/>
        </w:rPr>
        <w:t>данных</w:t>
      </w:r>
      <w:r>
        <w:rPr>
          <w:spacing w:val="-4"/>
          <w:sz w:val="28"/>
        </w:rPr>
        <w:t xml:space="preserve"> </w:t>
      </w:r>
      <w:r>
        <w:rPr>
          <w:sz w:val="28"/>
        </w:rPr>
        <w:t>—</w:t>
      </w:r>
      <w:r>
        <w:rPr>
          <w:spacing w:val="-3"/>
          <w:sz w:val="28"/>
        </w:rPr>
        <w:t xml:space="preserve"> </w:t>
      </w:r>
      <w:r>
        <w:rPr>
          <w:sz w:val="28"/>
        </w:rPr>
        <w:t>действия,</w:t>
      </w:r>
      <w:r>
        <w:rPr>
          <w:spacing w:val="40"/>
          <w:sz w:val="28"/>
        </w:rPr>
        <w:t xml:space="preserve"> </w:t>
      </w:r>
      <w:r>
        <w:rPr>
          <w:sz w:val="28"/>
        </w:rPr>
        <w:t>в</w:t>
      </w:r>
      <w:r>
        <w:rPr>
          <w:spacing w:val="-4"/>
          <w:sz w:val="28"/>
        </w:rPr>
        <w:t xml:space="preserve"> </w:t>
      </w:r>
      <w:r>
        <w:rPr>
          <w:sz w:val="28"/>
        </w:rPr>
        <w:t xml:space="preserve">результате которых становится невозможным восстановить содержание персональных </w:t>
      </w:r>
      <w:proofErr w:type="gramStart"/>
      <w:r>
        <w:rPr>
          <w:sz w:val="28"/>
        </w:rPr>
        <w:t>данных</w:t>
      </w:r>
      <w:r>
        <w:rPr>
          <w:spacing w:val="80"/>
          <w:sz w:val="28"/>
        </w:rPr>
        <w:t xml:space="preserve">  </w:t>
      </w:r>
      <w:r>
        <w:rPr>
          <w:sz w:val="28"/>
        </w:rPr>
        <w:t>в</w:t>
      </w:r>
      <w:proofErr w:type="gramEnd"/>
      <w:r>
        <w:rPr>
          <w:spacing w:val="-3"/>
          <w:sz w:val="28"/>
        </w:rPr>
        <w:t xml:space="preserve"> </w:t>
      </w:r>
      <w:r>
        <w:rPr>
          <w:sz w:val="28"/>
        </w:rPr>
        <w:t>информационной</w:t>
      </w:r>
      <w:r>
        <w:rPr>
          <w:spacing w:val="80"/>
          <w:sz w:val="28"/>
        </w:rPr>
        <w:t xml:space="preserve">  </w:t>
      </w:r>
      <w:r>
        <w:rPr>
          <w:sz w:val="28"/>
        </w:rPr>
        <w:t>системе</w:t>
      </w:r>
      <w:r>
        <w:rPr>
          <w:spacing w:val="80"/>
          <w:sz w:val="28"/>
        </w:rPr>
        <w:t xml:space="preserve">  </w:t>
      </w:r>
      <w:r>
        <w:rPr>
          <w:sz w:val="28"/>
        </w:rPr>
        <w:t>персональных</w:t>
      </w:r>
      <w:r>
        <w:rPr>
          <w:spacing w:val="80"/>
          <w:sz w:val="28"/>
        </w:rPr>
        <w:t xml:space="preserve">  </w:t>
      </w:r>
      <w:r>
        <w:rPr>
          <w:sz w:val="28"/>
        </w:rPr>
        <w:t>данных</w:t>
      </w:r>
      <w:r>
        <w:rPr>
          <w:spacing w:val="80"/>
          <w:sz w:val="28"/>
        </w:rPr>
        <w:t xml:space="preserve">  </w:t>
      </w:r>
      <w:r>
        <w:rPr>
          <w:sz w:val="28"/>
        </w:rPr>
        <w:t>и</w:t>
      </w:r>
      <w:r>
        <w:rPr>
          <w:spacing w:val="80"/>
          <w:sz w:val="28"/>
        </w:rPr>
        <w:t xml:space="preserve">  </w:t>
      </w:r>
      <w:r>
        <w:rPr>
          <w:sz w:val="28"/>
        </w:rPr>
        <w:t>(или) в</w:t>
      </w:r>
      <w:r>
        <w:rPr>
          <w:spacing w:val="-4"/>
          <w:sz w:val="28"/>
        </w:rPr>
        <w:t xml:space="preserve"> </w:t>
      </w:r>
      <w:r>
        <w:rPr>
          <w:sz w:val="28"/>
        </w:rPr>
        <w:t xml:space="preserve">результате которых уничтожаются материальные носители персональных </w:t>
      </w:r>
      <w:r>
        <w:rPr>
          <w:spacing w:val="-2"/>
          <w:sz w:val="28"/>
        </w:rPr>
        <w:t>данных;</w:t>
      </w:r>
    </w:p>
    <w:p w:rsidR="007D22D0" w:rsidRDefault="009A101F">
      <w:pPr>
        <w:pStyle w:val="a5"/>
        <w:numPr>
          <w:ilvl w:val="1"/>
          <w:numId w:val="10"/>
        </w:numPr>
        <w:tabs>
          <w:tab w:val="left" w:pos="1558"/>
        </w:tabs>
        <w:ind w:right="136" w:firstLine="708"/>
        <w:rPr>
          <w:sz w:val="28"/>
        </w:rPr>
      </w:pPr>
      <w:r>
        <w:rPr>
          <w:sz w:val="28"/>
        </w:rPr>
        <w:t>Обезличивание</w:t>
      </w:r>
      <w:r>
        <w:rPr>
          <w:spacing w:val="40"/>
          <w:sz w:val="28"/>
        </w:rPr>
        <w:t xml:space="preserve"> </w:t>
      </w:r>
      <w:r>
        <w:rPr>
          <w:sz w:val="28"/>
        </w:rPr>
        <w:t>персональных</w:t>
      </w:r>
      <w:r>
        <w:rPr>
          <w:spacing w:val="40"/>
          <w:sz w:val="28"/>
        </w:rPr>
        <w:t xml:space="preserve"> </w:t>
      </w:r>
      <w:r>
        <w:rPr>
          <w:sz w:val="28"/>
        </w:rPr>
        <w:t>данных</w:t>
      </w:r>
      <w:r>
        <w:rPr>
          <w:spacing w:val="-5"/>
          <w:sz w:val="28"/>
        </w:rPr>
        <w:t xml:space="preserve"> </w:t>
      </w:r>
      <w:r>
        <w:rPr>
          <w:sz w:val="28"/>
        </w:rPr>
        <w:t>—</w:t>
      </w:r>
      <w:r>
        <w:rPr>
          <w:spacing w:val="-4"/>
          <w:sz w:val="28"/>
        </w:rPr>
        <w:t xml:space="preserve"> </w:t>
      </w:r>
      <w:r>
        <w:rPr>
          <w:sz w:val="28"/>
        </w:rPr>
        <w:t>действия,</w:t>
      </w:r>
      <w:r>
        <w:rPr>
          <w:spacing w:val="40"/>
          <w:sz w:val="28"/>
        </w:rPr>
        <w:t xml:space="preserve"> </w:t>
      </w:r>
      <w:r>
        <w:rPr>
          <w:sz w:val="28"/>
        </w:rPr>
        <w:t>в</w:t>
      </w:r>
      <w:r>
        <w:rPr>
          <w:spacing w:val="-4"/>
          <w:sz w:val="28"/>
        </w:rPr>
        <w:t xml:space="preserve"> </w:t>
      </w:r>
      <w:r>
        <w:rPr>
          <w:sz w:val="28"/>
        </w:rPr>
        <w:t>результате которых становится невозможным без использования дополнительной информации</w:t>
      </w:r>
      <w:r>
        <w:rPr>
          <w:spacing w:val="-6"/>
          <w:sz w:val="28"/>
        </w:rPr>
        <w:t xml:space="preserve"> </w:t>
      </w:r>
      <w:r>
        <w:rPr>
          <w:sz w:val="28"/>
        </w:rPr>
        <w:t>определить</w:t>
      </w:r>
      <w:r>
        <w:rPr>
          <w:spacing w:val="-5"/>
          <w:sz w:val="28"/>
        </w:rPr>
        <w:t xml:space="preserve"> </w:t>
      </w:r>
      <w:r>
        <w:rPr>
          <w:sz w:val="28"/>
        </w:rPr>
        <w:t>принадлежность</w:t>
      </w:r>
      <w:r>
        <w:rPr>
          <w:spacing w:val="-5"/>
          <w:sz w:val="28"/>
        </w:rPr>
        <w:t xml:space="preserve"> </w:t>
      </w:r>
      <w:r>
        <w:rPr>
          <w:sz w:val="28"/>
        </w:rPr>
        <w:t>персональных</w:t>
      </w:r>
      <w:r>
        <w:rPr>
          <w:spacing w:val="-6"/>
          <w:sz w:val="28"/>
        </w:rPr>
        <w:t xml:space="preserve"> </w:t>
      </w:r>
      <w:r>
        <w:rPr>
          <w:sz w:val="28"/>
        </w:rPr>
        <w:t>данных</w:t>
      </w:r>
      <w:r>
        <w:rPr>
          <w:spacing w:val="-6"/>
          <w:sz w:val="28"/>
        </w:rPr>
        <w:t xml:space="preserve"> </w:t>
      </w:r>
      <w:r>
        <w:rPr>
          <w:sz w:val="28"/>
        </w:rPr>
        <w:t>конкретному субъекту персональных данных;</w:t>
      </w:r>
    </w:p>
    <w:p w:rsidR="007D22D0" w:rsidRDefault="009A101F">
      <w:pPr>
        <w:pStyle w:val="a5"/>
        <w:numPr>
          <w:ilvl w:val="1"/>
          <w:numId w:val="10"/>
        </w:numPr>
        <w:tabs>
          <w:tab w:val="left" w:pos="1558"/>
        </w:tabs>
        <w:spacing w:before="1"/>
        <w:ind w:right="138" w:firstLine="708"/>
        <w:rPr>
          <w:sz w:val="28"/>
        </w:rPr>
      </w:pPr>
      <w:r>
        <w:rPr>
          <w:sz w:val="28"/>
        </w:rPr>
        <w:t>Клиенты –</w:t>
      </w:r>
      <w:r>
        <w:rPr>
          <w:spacing w:val="80"/>
          <w:sz w:val="28"/>
        </w:rPr>
        <w:t xml:space="preserve"> </w:t>
      </w:r>
      <w:r>
        <w:rPr>
          <w:sz w:val="28"/>
        </w:rPr>
        <w:t>физические лица</w:t>
      </w:r>
      <w:r>
        <w:rPr>
          <w:spacing w:val="80"/>
          <w:sz w:val="28"/>
        </w:rPr>
        <w:t xml:space="preserve"> </w:t>
      </w:r>
      <w:r>
        <w:rPr>
          <w:sz w:val="28"/>
        </w:rPr>
        <w:t>и юридические</w:t>
      </w:r>
      <w:r>
        <w:rPr>
          <w:spacing w:val="80"/>
          <w:sz w:val="28"/>
        </w:rPr>
        <w:t xml:space="preserve"> </w:t>
      </w:r>
      <w:r>
        <w:rPr>
          <w:sz w:val="28"/>
        </w:rPr>
        <w:t>лица,</w:t>
      </w:r>
      <w:r>
        <w:rPr>
          <w:spacing w:val="80"/>
          <w:sz w:val="28"/>
        </w:rPr>
        <w:t xml:space="preserve"> </w:t>
      </w:r>
      <w:r>
        <w:rPr>
          <w:sz w:val="28"/>
        </w:rPr>
        <w:t>с</w:t>
      </w:r>
      <w:r>
        <w:rPr>
          <w:spacing w:val="80"/>
          <w:sz w:val="28"/>
        </w:rPr>
        <w:t xml:space="preserve"> </w:t>
      </w:r>
      <w:r>
        <w:rPr>
          <w:sz w:val="28"/>
        </w:rPr>
        <w:t>которыми у Общества установлены в настоящее время, ранее уже были установлены гражданско-правовые отношения, либо которые своими действиями выражают намерение установить такие отношения;</w:t>
      </w:r>
    </w:p>
    <w:p w:rsidR="007D22D0" w:rsidRDefault="009A101F">
      <w:pPr>
        <w:pStyle w:val="a5"/>
        <w:numPr>
          <w:ilvl w:val="1"/>
          <w:numId w:val="10"/>
        </w:numPr>
        <w:tabs>
          <w:tab w:val="left" w:pos="1557"/>
        </w:tabs>
        <w:spacing w:before="1"/>
        <w:ind w:left="141" w:right="139" w:firstLine="708"/>
        <w:rPr>
          <w:sz w:val="28"/>
        </w:rPr>
      </w:pPr>
      <w:r>
        <w:rPr>
          <w:sz w:val="28"/>
        </w:rPr>
        <w:t>Посетители – физические лица, в отношении которых осуществляются мероприятия по контролю доступа в служебные помещения Общества, где расположены защищаемые объекты;</w:t>
      </w:r>
    </w:p>
    <w:p w:rsidR="007D22D0" w:rsidRDefault="009A101F">
      <w:pPr>
        <w:pStyle w:val="a5"/>
        <w:numPr>
          <w:ilvl w:val="1"/>
          <w:numId w:val="10"/>
        </w:numPr>
        <w:tabs>
          <w:tab w:val="left" w:pos="1557"/>
        </w:tabs>
        <w:ind w:left="141" w:right="138" w:firstLine="708"/>
        <w:rPr>
          <w:sz w:val="28"/>
        </w:rPr>
      </w:pPr>
      <w:r>
        <w:rPr>
          <w:sz w:val="28"/>
        </w:rPr>
        <w:t>Сотрудники – штатные работники Общества,</w:t>
      </w:r>
      <w:r>
        <w:rPr>
          <w:spacing w:val="40"/>
          <w:sz w:val="28"/>
        </w:rPr>
        <w:t xml:space="preserve"> </w:t>
      </w:r>
      <w:r>
        <w:rPr>
          <w:sz w:val="28"/>
        </w:rPr>
        <w:t>между которыми и ООО Медицинская Клиника «</w:t>
      </w:r>
      <w:proofErr w:type="spellStart"/>
      <w:r>
        <w:rPr>
          <w:sz w:val="28"/>
        </w:rPr>
        <w:t>Винир</w:t>
      </w:r>
      <w:proofErr w:type="spellEnd"/>
      <w:r>
        <w:rPr>
          <w:sz w:val="28"/>
        </w:rPr>
        <w:t>» заключен трудовой договор, либо внештатные совместители на основании гражданско-правовых договоров.</w:t>
      </w:r>
    </w:p>
    <w:p w:rsidR="007D22D0" w:rsidRDefault="009A101F">
      <w:pPr>
        <w:pStyle w:val="1"/>
        <w:numPr>
          <w:ilvl w:val="0"/>
          <w:numId w:val="10"/>
        </w:numPr>
        <w:tabs>
          <w:tab w:val="left" w:pos="1568"/>
        </w:tabs>
        <w:spacing w:before="283"/>
        <w:ind w:left="1568" w:hanging="359"/>
      </w:pPr>
      <w:bookmarkStart w:id="7" w:name="4._Сроки_обработки_персональных_данных"/>
      <w:bookmarkStart w:id="8" w:name="_bookmark3"/>
      <w:bookmarkEnd w:id="7"/>
      <w:bookmarkEnd w:id="8"/>
      <w:r>
        <w:t>Сроки</w:t>
      </w:r>
      <w:r>
        <w:rPr>
          <w:spacing w:val="-9"/>
        </w:rPr>
        <w:t xml:space="preserve"> </w:t>
      </w:r>
      <w:r>
        <w:t>обработки</w:t>
      </w:r>
      <w:r>
        <w:rPr>
          <w:spacing w:val="-9"/>
        </w:rPr>
        <w:t xml:space="preserve"> </w:t>
      </w:r>
      <w:r>
        <w:t>персональных</w:t>
      </w:r>
      <w:r>
        <w:rPr>
          <w:spacing w:val="-6"/>
        </w:rPr>
        <w:t xml:space="preserve"> </w:t>
      </w:r>
      <w:r>
        <w:rPr>
          <w:spacing w:val="-2"/>
        </w:rPr>
        <w:t>данных</w:t>
      </w:r>
    </w:p>
    <w:p w:rsidR="007D22D0" w:rsidRDefault="009A101F">
      <w:pPr>
        <w:pStyle w:val="a5"/>
        <w:numPr>
          <w:ilvl w:val="1"/>
          <w:numId w:val="10"/>
        </w:numPr>
        <w:tabs>
          <w:tab w:val="left" w:pos="1574"/>
        </w:tabs>
        <w:spacing w:before="273"/>
        <w:ind w:left="141" w:right="136" w:firstLine="707"/>
        <w:rPr>
          <w:sz w:val="28"/>
        </w:rPr>
      </w:pPr>
      <w:r>
        <w:rPr>
          <w:sz w:val="28"/>
        </w:rPr>
        <w:t xml:space="preserve">Сроки обработки персональных данных определяются в соответствии со сроком действия гражданско-правовых отношений между субъектом персональных данных и Обществом; сроком исковой давности; сроками, указанными в согласии субъекта персональных данных; сроками, установленными Приказом </w:t>
      </w:r>
      <w:proofErr w:type="spellStart"/>
      <w:r>
        <w:rPr>
          <w:sz w:val="28"/>
        </w:rPr>
        <w:t>Росархива</w:t>
      </w:r>
      <w:proofErr w:type="spellEnd"/>
      <w:r>
        <w:rPr>
          <w:sz w:val="2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а также иными требованиями действующего законодательства Российской</w:t>
      </w:r>
      <w:r>
        <w:rPr>
          <w:spacing w:val="40"/>
          <w:sz w:val="28"/>
        </w:rPr>
        <w:t xml:space="preserve"> </w:t>
      </w:r>
      <w:r>
        <w:rPr>
          <w:sz w:val="28"/>
        </w:rPr>
        <w:t>Федерации и локальными нормативными документами Общества.</w:t>
      </w:r>
    </w:p>
    <w:p w:rsidR="007D22D0" w:rsidRDefault="009A101F">
      <w:pPr>
        <w:pStyle w:val="a5"/>
        <w:numPr>
          <w:ilvl w:val="1"/>
          <w:numId w:val="10"/>
        </w:numPr>
        <w:tabs>
          <w:tab w:val="left" w:pos="1490"/>
        </w:tabs>
        <w:spacing w:before="1"/>
        <w:ind w:left="141" w:right="136" w:firstLine="707"/>
        <w:rPr>
          <w:sz w:val="28"/>
        </w:rPr>
      </w:pPr>
      <w:r>
        <w:rPr>
          <w:sz w:val="28"/>
        </w:rPr>
        <w:t>В Обществе создаются и хранятся документы, содержащие сведения о субъектах персональных данных. Требования к использованию в Обществе данных типовых форм документов установлены Постановлением Правительства Российской Федерации от</w:t>
      </w:r>
      <w:r>
        <w:rPr>
          <w:spacing w:val="-4"/>
          <w:sz w:val="28"/>
        </w:rPr>
        <w:t xml:space="preserve"> </w:t>
      </w:r>
      <w:r>
        <w:rPr>
          <w:sz w:val="28"/>
        </w:rPr>
        <w:t>15.09.2008 № 687 «Об утверждении Положения об особенностях обработки персональных данных, осуществляемой без использования средств автоматизации».</w:t>
      </w:r>
    </w:p>
    <w:p w:rsidR="007D22D0" w:rsidRDefault="009A101F">
      <w:pPr>
        <w:pStyle w:val="a5"/>
        <w:numPr>
          <w:ilvl w:val="1"/>
          <w:numId w:val="10"/>
        </w:numPr>
        <w:tabs>
          <w:tab w:val="left" w:pos="1499"/>
        </w:tabs>
        <w:ind w:left="141" w:right="136" w:firstLine="707"/>
        <w:rPr>
          <w:sz w:val="28"/>
        </w:rPr>
      </w:pPr>
      <w:r>
        <w:rPr>
          <w:sz w:val="28"/>
        </w:rPr>
        <w:t>Хранение персональных данных осуществляется</w:t>
      </w:r>
      <w:r>
        <w:rPr>
          <w:spacing w:val="40"/>
          <w:sz w:val="28"/>
        </w:rPr>
        <w:t xml:space="preserve"> </w:t>
      </w:r>
      <w:r>
        <w:rPr>
          <w:sz w:val="28"/>
        </w:rPr>
        <w:t>в форме, позволяющей определить субъекта персональных данных,</w:t>
      </w:r>
      <w:r>
        <w:rPr>
          <w:spacing w:val="40"/>
          <w:sz w:val="28"/>
        </w:rPr>
        <w:t xml:space="preserve"> </w:t>
      </w:r>
      <w:r>
        <w:rPr>
          <w:sz w:val="28"/>
        </w:rPr>
        <w:t xml:space="preserve">не дольше, чем этого требуют цели обработки персональных данных, если срок хранения </w:t>
      </w:r>
      <w:r>
        <w:rPr>
          <w:sz w:val="28"/>
        </w:rPr>
        <w:lastRenderedPageBreak/>
        <w:t>персональных данных не установлен федеральным законом, договором, стороной</w:t>
      </w:r>
      <w:r>
        <w:rPr>
          <w:spacing w:val="53"/>
          <w:sz w:val="28"/>
        </w:rPr>
        <w:t xml:space="preserve"> </w:t>
      </w:r>
      <w:r>
        <w:rPr>
          <w:sz w:val="28"/>
        </w:rPr>
        <w:t>которого,</w:t>
      </w:r>
      <w:r>
        <w:rPr>
          <w:spacing w:val="51"/>
          <w:sz w:val="28"/>
        </w:rPr>
        <w:t xml:space="preserve"> </w:t>
      </w:r>
      <w:r>
        <w:rPr>
          <w:sz w:val="28"/>
        </w:rPr>
        <w:t>выгодоприобретателем</w:t>
      </w:r>
      <w:r>
        <w:rPr>
          <w:spacing w:val="54"/>
          <w:sz w:val="28"/>
        </w:rPr>
        <w:t xml:space="preserve"> </w:t>
      </w:r>
      <w:proofErr w:type="gramStart"/>
      <w:r>
        <w:rPr>
          <w:sz w:val="28"/>
        </w:rPr>
        <w:t>или</w:t>
      </w:r>
      <w:r>
        <w:rPr>
          <w:spacing w:val="55"/>
          <w:sz w:val="28"/>
        </w:rPr>
        <w:t xml:space="preserve">  </w:t>
      </w:r>
      <w:r>
        <w:rPr>
          <w:sz w:val="28"/>
        </w:rPr>
        <w:t>поручителем</w:t>
      </w:r>
      <w:proofErr w:type="gramEnd"/>
      <w:r>
        <w:rPr>
          <w:spacing w:val="55"/>
          <w:sz w:val="28"/>
        </w:rPr>
        <w:t xml:space="preserve"> </w:t>
      </w:r>
      <w:r>
        <w:rPr>
          <w:sz w:val="28"/>
        </w:rPr>
        <w:t>по</w:t>
      </w:r>
      <w:r>
        <w:rPr>
          <w:spacing w:val="56"/>
          <w:sz w:val="28"/>
        </w:rPr>
        <w:t xml:space="preserve"> </w:t>
      </w:r>
      <w:r>
        <w:rPr>
          <w:spacing w:val="-2"/>
          <w:sz w:val="28"/>
        </w:rPr>
        <w:t>которому</w:t>
      </w:r>
    </w:p>
    <w:p w:rsidR="007D22D0" w:rsidRDefault="009A101F">
      <w:pPr>
        <w:pStyle w:val="a3"/>
        <w:spacing w:before="67"/>
        <w:ind w:right="136"/>
      </w:pPr>
      <w:r>
        <w:t>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w:t>
      </w:r>
      <w:r>
        <w:rPr>
          <w:spacing w:val="40"/>
        </w:rPr>
        <w:t xml:space="preserve"> </w:t>
      </w:r>
      <w:r>
        <w:t>если иное не предусмотрено федеральным законом.</w:t>
      </w:r>
    </w:p>
    <w:p w:rsidR="007D22D0" w:rsidRDefault="009A101F">
      <w:pPr>
        <w:pStyle w:val="1"/>
        <w:numPr>
          <w:ilvl w:val="0"/>
          <w:numId w:val="10"/>
        </w:numPr>
        <w:tabs>
          <w:tab w:val="left" w:pos="1569"/>
        </w:tabs>
        <w:spacing w:before="287"/>
        <w:ind w:left="1569" w:hanging="359"/>
      </w:pPr>
      <w:bookmarkStart w:id="9" w:name="5._Принципы_и_цели_обработки_персональны"/>
      <w:bookmarkStart w:id="10" w:name="_bookmark4"/>
      <w:bookmarkEnd w:id="9"/>
      <w:bookmarkEnd w:id="10"/>
      <w:r>
        <w:t>Принципы</w:t>
      </w:r>
      <w:r>
        <w:rPr>
          <w:spacing w:val="-9"/>
        </w:rPr>
        <w:t xml:space="preserve"> </w:t>
      </w:r>
      <w:r>
        <w:t>и</w:t>
      </w:r>
      <w:r>
        <w:rPr>
          <w:spacing w:val="-6"/>
        </w:rPr>
        <w:t xml:space="preserve"> </w:t>
      </w:r>
      <w:r>
        <w:t>цели</w:t>
      </w:r>
      <w:r>
        <w:rPr>
          <w:spacing w:val="-6"/>
        </w:rPr>
        <w:t xml:space="preserve"> </w:t>
      </w:r>
      <w:r>
        <w:t>обработки</w:t>
      </w:r>
      <w:r>
        <w:rPr>
          <w:spacing w:val="-7"/>
        </w:rPr>
        <w:t xml:space="preserve"> </w:t>
      </w:r>
      <w:r>
        <w:t>персональных</w:t>
      </w:r>
      <w:r>
        <w:rPr>
          <w:spacing w:val="-4"/>
        </w:rPr>
        <w:t xml:space="preserve"> </w:t>
      </w:r>
      <w:r>
        <w:rPr>
          <w:spacing w:val="-2"/>
        </w:rPr>
        <w:t>данных</w:t>
      </w:r>
    </w:p>
    <w:p w:rsidR="007D22D0" w:rsidRDefault="009A101F">
      <w:pPr>
        <w:pStyle w:val="a5"/>
        <w:numPr>
          <w:ilvl w:val="1"/>
          <w:numId w:val="10"/>
        </w:numPr>
        <w:tabs>
          <w:tab w:val="left" w:pos="1340"/>
        </w:tabs>
        <w:spacing w:before="273"/>
        <w:ind w:right="137" w:firstLine="707"/>
        <w:rPr>
          <w:sz w:val="28"/>
        </w:rPr>
      </w:pPr>
      <w:r>
        <w:rPr>
          <w:sz w:val="28"/>
        </w:rPr>
        <w:t>ООО Медицинская Клиника «</w:t>
      </w:r>
      <w:proofErr w:type="spellStart"/>
      <w:r>
        <w:rPr>
          <w:sz w:val="28"/>
        </w:rPr>
        <w:t>Винир</w:t>
      </w:r>
      <w:proofErr w:type="spellEnd"/>
      <w:r>
        <w:rPr>
          <w:sz w:val="28"/>
        </w:rPr>
        <w:t>» осуществляет обработку персональных данных сотрудников Общества, а также субъектов персональных данных, не состоящих с Обществом в трудовых отношениях.</w:t>
      </w:r>
    </w:p>
    <w:p w:rsidR="007D22D0" w:rsidRDefault="009A101F">
      <w:pPr>
        <w:pStyle w:val="a5"/>
        <w:numPr>
          <w:ilvl w:val="1"/>
          <w:numId w:val="10"/>
        </w:numPr>
        <w:tabs>
          <w:tab w:val="left" w:pos="1341"/>
        </w:tabs>
        <w:spacing w:before="1" w:line="322" w:lineRule="exact"/>
        <w:ind w:left="1341" w:hanging="491"/>
        <w:rPr>
          <w:sz w:val="28"/>
        </w:rPr>
      </w:pPr>
      <w:r>
        <w:rPr>
          <w:sz w:val="28"/>
        </w:rPr>
        <w:t>Обработка</w:t>
      </w:r>
      <w:r>
        <w:rPr>
          <w:spacing w:val="52"/>
          <w:w w:val="150"/>
          <w:sz w:val="28"/>
        </w:rPr>
        <w:t xml:space="preserve"> </w:t>
      </w:r>
      <w:r>
        <w:rPr>
          <w:sz w:val="28"/>
        </w:rPr>
        <w:t>персональных</w:t>
      </w:r>
      <w:r>
        <w:rPr>
          <w:spacing w:val="51"/>
          <w:w w:val="150"/>
          <w:sz w:val="28"/>
        </w:rPr>
        <w:t xml:space="preserve"> </w:t>
      </w:r>
      <w:r>
        <w:rPr>
          <w:sz w:val="28"/>
        </w:rPr>
        <w:t>данных</w:t>
      </w:r>
      <w:r>
        <w:rPr>
          <w:spacing w:val="52"/>
          <w:w w:val="150"/>
          <w:sz w:val="28"/>
        </w:rPr>
        <w:t xml:space="preserve"> </w:t>
      </w:r>
      <w:r>
        <w:rPr>
          <w:sz w:val="28"/>
        </w:rPr>
        <w:t>в</w:t>
      </w:r>
      <w:r>
        <w:rPr>
          <w:spacing w:val="-3"/>
          <w:sz w:val="28"/>
        </w:rPr>
        <w:t xml:space="preserve"> </w:t>
      </w:r>
      <w:r>
        <w:rPr>
          <w:sz w:val="28"/>
        </w:rPr>
        <w:t>ООО</w:t>
      </w:r>
      <w:r>
        <w:rPr>
          <w:spacing w:val="50"/>
          <w:w w:val="150"/>
          <w:sz w:val="28"/>
        </w:rPr>
        <w:t xml:space="preserve"> </w:t>
      </w:r>
      <w:r>
        <w:rPr>
          <w:sz w:val="28"/>
        </w:rPr>
        <w:t>Медицинская</w:t>
      </w:r>
      <w:r>
        <w:rPr>
          <w:spacing w:val="53"/>
          <w:w w:val="150"/>
          <w:sz w:val="28"/>
        </w:rPr>
        <w:t xml:space="preserve"> </w:t>
      </w:r>
      <w:r>
        <w:rPr>
          <w:spacing w:val="-2"/>
          <w:sz w:val="28"/>
        </w:rPr>
        <w:t>Клиника</w:t>
      </w:r>
    </w:p>
    <w:p w:rsidR="007D22D0" w:rsidRDefault="009A101F">
      <w:pPr>
        <w:pStyle w:val="a3"/>
        <w:ind w:right="136"/>
      </w:pPr>
      <w:r>
        <w:t>«</w:t>
      </w:r>
      <w:proofErr w:type="spellStart"/>
      <w:r>
        <w:t>Винир</w:t>
      </w:r>
      <w:proofErr w:type="spellEnd"/>
      <w:r>
        <w:t>» осуществляется с</w:t>
      </w:r>
      <w:r>
        <w:rPr>
          <w:spacing w:val="-4"/>
        </w:rPr>
        <w:t xml:space="preserve"> </w:t>
      </w:r>
      <w:r>
        <w:t>учетом необходимости обеспечения защиты прав и</w:t>
      </w:r>
      <w:r>
        <w:rPr>
          <w:spacing w:val="-2"/>
        </w:rPr>
        <w:t xml:space="preserve"> </w:t>
      </w:r>
      <w:r>
        <w:t>свобод</w:t>
      </w:r>
      <w:r>
        <w:rPr>
          <w:spacing w:val="40"/>
        </w:rPr>
        <w:t xml:space="preserve"> </w:t>
      </w:r>
      <w:r>
        <w:t>сотрудников</w:t>
      </w:r>
      <w:r>
        <w:rPr>
          <w:spacing w:val="40"/>
        </w:rPr>
        <w:t xml:space="preserve"> </w:t>
      </w:r>
      <w:r>
        <w:t>Общества</w:t>
      </w:r>
      <w:r>
        <w:rPr>
          <w:spacing w:val="40"/>
        </w:rPr>
        <w:t xml:space="preserve"> </w:t>
      </w:r>
      <w:r>
        <w:t>и</w:t>
      </w:r>
      <w:r>
        <w:rPr>
          <w:spacing w:val="40"/>
        </w:rPr>
        <w:t xml:space="preserve"> </w:t>
      </w:r>
      <w:r>
        <w:t>иных</w:t>
      </w:r>
      <w:r>
        <w:rPr>
          <w:spacing w:val="40"/>
        </w:rPr>
        <w:t xml:space="preserve"> </w:t>
      </w:r>
      <w:r>
        <w:t>субъектов</w:t>
      </w:r>
      <w:r>
        <w:rPr>
          <w:spacing w:val="40"/>
        </w:rPr>
        <w:t xml:space="preserve"> </w:t>
      </w:r>
      <w:r>
        <w:t>персональных</w:t>
      </w:r>
      <w:r>
        <w:rPr>
          <w:spacing w:val="40"/>
        </w:rPr>
        <w:t xml:space="preserve"> </w:t>
      </w:r>
      <w:r>
        <w:t>данных,</w:t>
      </w:r>
      <w:r>
        <w:rPr>
          <w:spacing w:val="80"/>
        </w:rPr>
        <w:t xml:space="preserve"> </w:t>
      </w:r>
      <w:r>
        <w:t>в</w:t>
      </w:r>
      <w:r>
        <w:rPr>
          <w:spacing w:val="-3"/>
        </w:rPr>
        <w:t xml:space="preserve"> </w:t>
      </w:r>
      <w:r>
        <w:t>том</w:t>
      </w:r>
      <w:r>
        <w:rPr>
          <w:spacing w:val="40"/>
        </w:rPr>
        <w:t xml:space="preserve"> </w:t>
      </w:r>
      <w:r>
        <w:t>числе</w:t>
      </w:r>
      <w:r>
        <w:rPr>
          <w:spacing w:val="40"/>
        </w:rPr>
        <w:t xml:space="preserve"> </w:t>
      </w:r>
      <w:r>
        <w:t>защиты</w:t>
      </w:r>
      <w:r>
        <w:rPr>
          <w:spacing w:val="40"/>
        </w:rPr>
        <w:t xml:space="preserve"> </w:t>
      </w:r>
      <w:r>
        <w:t>права</w:t>
      </w:r>
      <w:r>
        <w:rPr>
          <w:spacing w:val="40"/>
        </w:rPr>
        <w:t xml:space="preserve"> </w:t>
      </w:r>
      <w:r>
        <w:t>на</w:t>
      </w:r>
      <w:r>
        <w:rPr>
          <w:spacing w:val="-5"/>
        </w:rPr>
        <w:t xml:space="preserve"> </w:t>
      </w:r>
      <w:r>
        <w:t>неприкосновенность</w:t>
      </w:r>
      <w:r>
        <w:rPr>
          <w:spacing w:val="40"/>
        </w:rPr>
        <w:t xml:space="preserve"> </w:t>
      </w:r>
      <w:r>
        <w:t>частной</w:t>
      </w:r>
      <w:r>
        <w:rPr>
          <w:spacing w:val="40"/>
        </w:rPr>
        <w:t xml:space="preserve"> </w:t>
      </w:r>
      <w:r>
        <w:t>жизни,</w:t>
      </w:r>
      <w:r>
        <w:rPr>
          <w:spacing w:val="40"/>
        </w:rPr>
        <w:t xml:space="preserve"> </w:t>
      </w:r>
      <w:r>
        <w:t>личную и семейную тайну, руководствуясь следующими принципами:</w:t>
      </w:r>
    </w:p>
    <w:p w:rsidR="007D22D0" w:rsidRDefault="009A101F">
      <w:pPr>
        <w:pStyle w:val="a5"/>
        <w:numPr>
          <w:ilvl w:val="0"/>
          <w:numId w:val="9"/>
        </w:numPr>
        <w:tabs>
          <w:tab w:val="left" w:pos="1220"/>
          <w:tab w:val="left" w:pos="3293"/>
          <w:tab w:val="left" w:pos="5851"/>
          <w:tab w:val="left" w:pos="7606"/>
        </w:tabs>
        <w:spacing w:before="120"/>
        <w:ind w:right="137"/>
        <w:rPr>
          <w:sz w:val="28"/>
        </w:rPr>
      </w:pPr>
      <w:r>
        <w:rPr>
          <w:spacing w:val="-2"/>
          <w:sz w:val="28"/>
        </w:rPr>
        <w:t>обработка</w:t>
      </w:r>
      <w:r>
        <w:rPr>
          <w:sz w:val="28"/>
        </w:rPr>
        <w:tab/>
      </w:r>
      <w:r>
        <w:rPr>
          <w:spacing w:val="-2"/>
          <w:sz w:val="28"/>
        </w:rPr>
        <w:t>персональных</w:t>
      </w:r>
      <w:r>
        <w:rPr>
          <w:sz w:val="28"/>
        </w:rPr>
        <w:tab/>
      </w:r>
      <w:r>
        <w:rPr>
          <w:spacing w:val="-2"/>
          <w:sz w:val="28"/>
        </w:rPr>
        <w:t>данных</w:t>
      </w:r>
      <w:r>
        <w:rPr>
          <w:sz w:val="28"/>
        </w:rPr>
        <w:tab/>
      </w:r>
      <w:r>
        <w:rPr>
          <w:spacing w:val="-2"/>
          <w:sz w:val="28"/>
        </w:rPr>
        <w:t xml:space="preserve">осуществляется </w:t>
      </w:r>
      <w:r>
        <w:rPr>
          <w:sz w:val="28"/>
        </w:rPr>
        <w:t>в</w:t>
      </w:r>
      <w:r>
        <w:rPr>
          <w:spacing w:val="-4"/>
          <w:sz w:val="28"/>
        </w:rPr>
        <w:t xml:space="preserve"> </w:t>
      </w:r>
      <w:r>
        <w:rPr>
          <w:sz w:val="28"/>
        </w:rPr>
        <w:t>ООО</w:t>
      </w:r>
      <w:r>
        <w:rPr>
          <w:spacing w:val="-5"/>
          <w:sz w:val="28"/>
        </w:rPr>
        <w:t xml:space="preserve"> </w:t>
      </w:r>
      <w:r>
        <w:rPr>
          <w:sz w:val="28"/>
        </w:rPr>
        <w:t>Медицинская Клиника «</w:t>
      </w:r>
      <w:proofErr w:type="spellStart"/>
      <w:r>
        <w:rPr>
          <w:sz w:val="28"/>
        </w:rPr>
        <w:t>Винир</w:t>
      </w:r>
      <w:proofErr w:type="spellEnd"/>
      <w:r>
        <w:rPr>
          <w:sz w:val="28"/>
        </w:rPr>
        <w:t>» на</w:t>
      </w:r>
      <w:r>
        <w:rPr>
          <w:spacing w:val="-4"/>
          <w:sz w:val="28"/>
        </w:rPr>
        <w:t xml:space="preserve"> </w:t>
      </w:r>
      <w:r>
        <w:rPr>
          <w:sz w:val="28"/>
        </w:rPr>
        <w:t>законной и</w:t>
      </w:r>
      <w:r>
        <w:rPr>
          <w:spacing w:val="-3"/>
          <w:sz w:val="28"/>
        </w:rPr>
        <w:t xml:space="preserve"> </w:t>
      </w:r>
      <w:r>
        <w:rPr>
          <w:sz w:val="28"/>
        </w:rPr>
        <w:t xml:space="preserve">справедливой </w:t>
      </w:r>
      <w:r>
        <w:rPr>
          <w:spacing w:val="-2"/>
          <w:sz w:val="28"/>
        </w:rPr>
        <w:t>основе;</w:t>
      </w:r>
    </w:p>
    <w:p w:rsidR="007D22D0" w:rsidRDefault="009A101F">
      <w:pPr>
        <w:pStyle w:val="a5"/>
        <w:numPr>
          <w:ilvl w:val="0"/>
          <w:numId w:val="9"/>
        </w:numPr>
        <w:tabs>
          <w:tab w:val="left" w:pos="1223"/>
        </w:tabs>
        <w:ind w:left="1223" w:right="137" w:hanging="361"/>
        <w:rPr>
          <w:sz w:val="28"/>
        </w:rPr>
      </w:pPr>
      <w:r>
        <w:rPr>
          <w:sz w:val="28"/>
        </w:rPr>
        <w:t>обработка персональных данных ограничивается достижением конкретных, заранее определенных и законных целей;</w:t>
      </w:r>
    </w:p>
    <w:p w:rsidR="007D22D0" w:rsidRDefault="009A101F">
      <w:pPr>
        <w:pStyle w:val="a5"/>
        <w:numPr>
          <w:ilvl w:val="0"/>
          <w:numId w:val="9"/>
        </w:numPr>
        <w:tabs>
          <w:tab w:val="left" w:pos="1223"/>
        </w:tabs>
        <w:ind w:left="1223" w:right="136" w:hanging="361"/>
        <w:rPr>
          <w:sz w:val="28"/>
        </w:rPr>
      </w:pPr>
      <w:r>
        <w:rPr>
          <w:sz w:val="28"/>
        </w:rPr>
        <w:t>не</w:t>
      </w:r>
      <w:r>
        <w:rPr>
          <w:spacing w:val="-3"/>
          <w:sz w:val="28"/>
        </w:rPr>
        <w:t xml:space="preserve"> </w:t>
      </w:r>
      <w:r>
        <w:rPr>
          <w:sz w:val="28"/>
        </w:rPr>
        <w:t>допускается</w:t>
      </w:r>
      <w:r>
        <w:rPr>
          <w:spacing w:val="80"/>
          <w:sz w:val="28"/>
        </w:rPr>
        <w:t xml:space="preserve"> </w:t>
      </w:r>
      <w:r>
        <w:rPr>
          <w:sz w:val="28"/>
        </w:rPr>
        <w:t>обработка</w:t>
      </w:r>
      <w:r>
        <w:rPr>
          <w:spacing w:val="80"/>
          <w:sz w:val="28"/>
        </w:rPr>
        <w:t xml:space="preserve"> </w:t>
      </w:r>
      <w:r>
        <w:rPr>
          <w:sz w:val="28"/>
        </w:rPr>
        <w:t>персональных</w:t>
      </w:r>
      <w:r>
        <w:rPr>
          <w:spacing w:val="80"/>
          <w:sz w:val="28"/>
        </w:rPr>
        <w:t xml:space="preserve"> </w:t>
      </w:r>
      <w:r>
        <w:rPr>
          <w:sz w:val="28"/>
        </w:rPr>
        <w:t>данных,</w:t>
      </w:r>
      <w:r>
        <w:rPr>
          <w:spacing w:val="80"/>
          <w:sz w:val="28"/>
        </w:rPr>
        <w:t xml:space="preserve"> </w:t>
      </w:r>
      <w:r>
        <w:rPr>
          <w:sz w:val="28"/>
        </w:rPr>
        <w:t>несовместимая</w:t>
      </w:r>
      <w:r>
        <w:rPr>
          <w:spacing w:val="80"/>
          <w:sz w:val="28"/>
        </w:rPr>
        <w:t xml:space="preserve"> </w:t>
      </w:r>
      <w:r>
        <w:rPr>
          <w:sz w:val="28"/>
        </w:rPr>
        <w:t>с целями сбора персональных данных;</w:t>
      </w:r>
    </w:p>
    <w:p w:rsidR="007D22D0" w:rsidRDefault="009A101F">
      <w:pPr>
        <w:pStyle w:val="a5"/>
        <w:numPr>
          <w:ilvl w:val="0"/>
          <w:numId w:val="9"/>
        </w:numPr>
        <w:tabs>
          <w:tab w:val="left" w:pos="1223"/>
        </w:tabs>
        <w:ind w:left="1223" w:right="136" w:hanging="361"/>
        <w:rPr>
          <w:sz w:val="28"/>
        </w:rPr>
      </w:pPr>
      <w:r>
        <w:rPr>
          <w:sz w:val="28"/>
        </w:rPr>
        <w:t>не допускается объединение баз данных, содержащих персональные данные, обработка которых осуществляется в</w:t>
      </w:r>
      <w:r>
        <w:rPr>
          <w:spacing w:val="-5"/>
          <w:sz w:val="28"/>
        </w:rPr>
        <w:t xml:space="preserve"> </w:t>
      </w:r>
      <w:r>
        <w:rPr>
          <w:sz w:val="28"/>
        </w:rPr>
        <w:t>целях, несовместимых между собой;</w:t>
      </w:r>
    </w:p>
    <w:p w:rsidR="007D22D0" w:rsidRDefault="009A101F">
      <w:pPr>
        <w:pStyle w:val="a5"/>
        <w:numPr>
          <w:ilvl w:val="0"/>
          <w:numId w:val="9"/>
        </w:numPr>
        <w:tabs>
          <w:tab w:val="left" w:pos="1224"/>
        </w:tabs>
        <w:ind w:left="1224" w:right="136" w:hanging="361"/>
        <w:rPr>
          <w:sz w:val="28"/>
        </w:rPr>
      </w:pPr>
      <w:r>
        <w:rPr>
          <w:sz w:val="28"/>
        </w:rPr>
        <w:t>обработке подлежат только персональные данные, которые</w:t>
      </w:r>
      <w:r>
        <w:rPr>
          <w:spacing w:val="40"/>
          <w:sz w:val="28"/>
        </w:rPr>
        <w:t xml:space="preserve"> </w:t>
      </w:r>
      <w:r>
        <w:rPr>
          <w:sz w:val="28"/>
        </w:rPr>
        <w:t>отвечают целям их обработки;</w:t>
      </w:r>
    </w:p>
    <w:p w:rsidR="007D22D0" w:rsidRDefault="009A101F">
      <w:pPr>
        <w:pStyle w:val="a5"/>
        <w:numPr>
          <w:ilvl w:val="0"/>
          <w:numId w:val="9"/>
        </w:numPr>
        <w:tabs>
          <w:tab w:val="left" w:pos="1224"/>
        </w:tabs>
        <w:ind w:left="1224" w:right="135" w:hanging="361"/>
        <w:rPr>
          <w:sz w:val="28"/>
        </w:rPr>
      </w:pPr>
      <w:r>
        <w:rPr>
          <w:sz w:val="28"/>
        </w:rPr>
        <w:t>содержание и</w:t>
      </w:r>
      <w:r>
        <w:rPr>
          <w:spacing w:val="-4"/>
          <w:sz w:val="28"/>
        </w:rPr>
        <w:t xml:space="preserve"> </w:t>
      </w:r>
      <w:r>
        <w:rPr>
          <w:sz w:val="28"/>
        </w:rPr>
        <w:t>объем обрабатываемых персональных данных соответствует заявленным целям обработки. Не</w:t>
      </w:r>
      <w:r>
        <w:rPr>
          <w:spacing w:val="-3"/>
          <w:sz w:val="28"/>
        </w:rPr>
        <w:t xml:space="preserve"> </w:t>
      </w:r>
      <w:r>
        <w:rPr>
          <w:sz w:val="28"/>
        </w:rPr>
        <w:t>допускается избыточность</w:t>
      </w:r>
      <w:r>
        <w:rPr>
          <w:spacing w:val="80"/>
          <w:w w:val="150"/>
          <w:sz w:val="28"/>
        </w:rPr>
        <w:t xml:space="preserve">   </w:t>
      </w:r>
      <w:r>
        <w:rPr>
          <w:sz w:val="28"/>
        </w:rPr>
        <w:t>обрабатываемых</w:t>
      </w:r>
      <w:r>
        <w:rPr>
          <w:spacing w:val="80"/>
          <w:w w:val="150"/>
          <w:sz w:val="28"/>
        </w:rPr>
        <w:t xml:space="preserve">   </w:t>
      </w:r>
      <w:r>
        <w:rPr>
          <w:sz w:val="28"/>
        </w:rPr>
        <w:t>персональных</w:t>
      </w:r>
      <w:r>
        <w:rPr>
          <w:spacing w:val="80"/>
          <w:w w:val="150"/>
          <w:sz w:val="28"/>
        </w:rPr>
        <w:t xml:space="preserve">   </w:t>
      </w:r>
      <w:r>
        <w:rPr>
          <w:sz w:val="28"/>
        </w:rPr>
        <w:t>данных</w:t>
      </w:r>
      <w:r>
        <w:rPr>
          <w:spacing w:val="40"/>
          <w:sz w:val="28"/>
        </w:rPr>
        <w:t xml:space="preserve"> </w:t>
      </w:r>
      <w:r>
        <w:rPr>
          <w:sz w:val="28"/>
        </w:rPr>
        <w:t>по отношению к заявленным целям их обработки;</w:t>
      </w:r>
    </w:p>
    <w:p w:rsidR="007D22D0" w:rsidRDefault="009A101F">
      <w:pPr>
        <w:pStyle w:val="a5"/>
        <w:numPr>
          <w:ilvl w:val="0"/>
          <w:numId w:val="9"/>
        </w:numPr>
        <w:tabs>
          <w:tab w:val="left" w:pos="1224"/>
        </w:tabs>
        <w:ind w:left="1224" w:right="134" w:hanging="361"/>
        <w:rPr>
          <w:sz w:val="28"/>
        </w:rPr>
      </w:pPr>
      <w:r>
        <w:rPr>
          <w:sz w:val="28"/>
        </w:rPr>
        <w:t>при обработке персональных данных обеспечиваются точность персональных</w:t>
      </w:r>
      <w:r>
        <w:rPr>
          <w:spacing w:val="40"/>
          <w:sz w:val="28"/>
        </w:rPr>
        <w:t xml:space="preserve"> </w:t>
      </w:r>
      <w:r>
        <w:rPr>
          <w:sz w:val="28"/>
        </w:rPr>
        <w:t>данных,</w:t>
      </w:r>
      <w:r>
        <w:rPr>
          <w:spacing w:val="40"/>
          <w:sz w:val="28"/>
        </w:rPr>
        <w:t xml:space="preserve"> </w:t>
      </w:r>
      <w:r>
        <w:rPr>
          <w:sz w:val="28"/>
        </w:rPr>
        <w:t>их</w:t>
      </w:r>
      <w:r>
        <w:rPr>
          <w:spacing w:val="-3"/>
          <w:sz w:val="28"/>
        </w:rPr>
        <w:t xml:space="preserve"> </w:t>
      </w:r>
      <w:r>
        <w:rPr>
          <w:sz w:val="28"/>
        </w:rPr>
        <w:t>достаточность,</w:t>
      </w:r>
      <w:r>
        <w:rPr>
          <w:spacing w:val="40"/>
          <w:sz w:val="28"/>
        </w:rPr>
        <w:t xml:space="preserve"> </w:t>
      </w:r>
      <w:r>
        <w:rPr>
          <w:sz w:val="28"/>
        </w:rPr>
        <w:t>а</w:t>
      </w:r>
      <w:r>
        <w:rPr>
          <w:spacing w:val="-4"/>
          <w:sz w:val="28"/>
        </w:rPr>
        <w:t xml:space="preserve"> </w:t>
      </w:r>
      <w:r>
        <w:rPr>
          <w:sz w:val="28"/>
        </w:rPr>
        <w:t>в</w:t>
      </w:r>
      <w:r>
        <w:rPr>
          <w:spacing w:val="-4"/>
          <w:sz w:val="28"/>
        </w:rPr>
        <w:t xml:space="preserve"> </w:t>
      </w:r>
      <w:r>
        <w:rPr>
          <w:sz w:val="28"/>
        </w:rPr>
        <w:t>необходимых</w:t>
      </w:r>
      <w:r>
        <w:rPr>
          <w:spacing w:val="40"/>
          <w:sz w:val="28"/>
        </w:rPr>
        <w:t xml:space="preserve"> </w:t>
      </w:r>
      <w:r>
        <w:rPr>
          <w:sz w:val="28"/>
        </w:rPr>
        <w:t>случаях и</w:t>
      </w:r>
      <w:r>
        <w:rPr>
          <w:spacing w:val="-2"/>
          <w:sz w:val="28"/>
        </w:rPr>
        <w:t xml:space="preserve"> </w:t>
      </w:r>
      <w:r>
        <w:rPr>
          <w:sz w:val="28"/>
        </w:rPr>
        <w:t>актуальность</w:t>
      </w:r>
      <w:r>
        <w:rPr>
          <w:spacing w:val="40"/>
          <w:sz w:val="28"/>
        </w:rPr>
        <w:t xml:space="preserve"> </w:t>
      </w:r>
      <w:r>
        <w:rPr>
          <w:sz w:val="28"/>
        </w:rPr>
        <w:t>по</w:t>
      </w:r>
      <w:r>
        <w:rPr>
          <w:spacing w:val="-4"/>
          <w:sz w:val="28"/>
        </w:rPr>
        <w:t xml:space="preserve"> </w:t>
      </w:r>
      <w:r>
        <w:rPr>
          <w:sz w:val="28"/>
        </w:rPr>
        <w:t>отношению</w:t>
      </w:r>
      <w:r>
        <w:rPr>
          <w:spacing w:val="40"/>
          <w:sz w:val="28"/>
        </w:rPr>
        <w:t xml:space="preserve"> </w:t>
      </w:r>
      <w:r>
        <w:rPr>
          <w:sz w:val="28"/>
        </w:rPr>
        <w:t>к</w:t>
      </w:r>
      <w:r>
        <w:rPr>
          <w:spacing w:val="-3"/>
          <w:sz w:val="28"/>
        </w:rPr>
        <w:t xml:space="preserve"> </w:t>
      </w:r>
      <w:r>
        <w:rPr>
          <w:sz w:val="28"/>
        </w:rPr>
        <w:t>целям</w:t>
      </w:r>
      <w:r>
        <w:rPr>
          <w:spacing w:val="40"/>
          <w:sz w:val="28"/>
        </w:rPr>
        <w:t xml:space="preserve"> </w:t>
      </w:r>
      <w:r>
        <w:rPr>
          <w:sz w:val="28"/>
        </w:rPr>
        <w:t>обработки</w:t>
      </w:r>
      <w:r>
        <w:rPr>
          <w:spacing w:val="40"/>
          <w:sz w:val="28"/>
        </w:rPr>
        <w:t xml:space="preserve"> </w:t>
      </w:r>
      <w:r>
        <w:rPr>
          <w:sz w:val="28"/>
        </w:rPr>
        <w:t>персональных данных. ООО Медицинская Клиника «</w:t>
      </w:r>
      <w:proofErr w:type="spellStart"/>
      <w:r>
        <w:rPr>
          <w:sz w:val="28"/>
        </w:rPr>
        <w:t>Винир</w:t>
      </w:r>
      <w:proofErr w:type="spellEnd"/>
      <w:r>
        <w:rPr>
          <w:sz w:val="28"/>
        </w:rPr>
        <w:t>» принимаются необходимые меры либо обеспечивается их</w:t>
      </w:r>
      <w:r>
        <w:rPr>
          <w:spacing w:val="-2"/>
          <w:sz w:val="28"/>
        </w:rPr>
        <w:t xml:space="preserve"> </w:t>
      </w:r>
      <w:r>
        <w:rPr>
          <w:sz w:val="28"/>
        </w:rPr>
        <w:t>принятие по</w:t>
      </w:r>
      <w:r>
        <w:rPr>
          <w:spacing w:val="-5"/>
          <w:sz w:val="28"/>
        </w:rPr>
        <w:t xml:space="preserve"> </w:t>
      </w:r>
      <w:r>
        <w:rPr>
          <w:sz w:val="28"/>
        </w:rPr>
        <w:t xml:space="preserve">удалению или уточнению </w:t>
      </w:r>
      <w:proofErr w:type="gramStart"/>
      <w:r>
        <w:rPr>
          <w:sz w:val="28"/>
        </w:rPr>
        <w:t>неполных</w:t>
      </w:r>
      <w:proofErr w:type="gramEnd"/>
      <w:r>
        <w:rPr>
          <w:sz w:val="28"/>
        </w:rPr>
        <w:t xml:space="preserve"> или неточных персональных данных;</w:t>
      </w:r>
    </w:p>
    <w:p w:rsidR="007D22D0" w:rsidRDefault="009A101F">
      <w:pPr>
        <w:pStyle w:val="a5"/>
        <w:numPr>
          <w:ilvl w:val="0"/>
          <w:numId w:val="9"/>
        </w:numPr>
        <w:tabs>
          <w:tab w:val="left" w:pos="1225"/>
        </w:tabs>
        <w:ind w:left="1225" w:right="133" w:hanging="361"/>
        <w:rPr>
          <w:sz w:val="28"/>
        </w:rPr>
      </w:pPr>
      <w:r>
        <w:rPr>
          <w:sz w:val="28"/>
        </w:rPr>
        <w:t>хранение персональных данных осуществляется в</w:t>
      </w:r>
      <w:r>
        <w:rPr>
          <w:spacing w:val="-2"/>
          <w:sz w:val="28"/>
        </w:rPr>
        <w:t xml:space="preserve"> </w:t>
      </w:r>
      <w:r>
        <w:rPr>
          <w:sz w:val="28"/>
        </w:rPr>
        <w:t xml:space="preserve">форме, </w:t>
      </w:r>
      <w:proofErr w:type="gramStart"/>
      <w:r>
        <w:rPr>
          <w:sz w:val="28"/>
        </w:rPr>
        <w:t>позволяющей</w:t>
      </w:r>
      <w:r>
        <w:rPr>
          <w:spacing w:val="80"/>
          <w:sz w:val="28"/>
        </w:rPr>
        <w:t xml:space="preserve">  </w:t>
      </w:r>
      <w:r>
        <w:rPr>
          <w:sz w:val="28"/>
        </w:rPr>
        <w:t>определить</w:t>
      </w:r>
      <w:proofErr w:type="gramEnd"/>
      <w:r>
        <w:rPr>
          <w:spacing w:val="80"/>
          <w:sz w:val="28"/>
        </w:rPr>
        <w:t xml:space="preserve">  </w:t>
      </w:r>
      <w:r>
        <w:rPr>
          <w:sz w:val="28"/>
        </w:rPr>
        <w:t>субъекта</w:t>
      </w:r>
      <w:r>
        <w:rPr>
          <w:spacing w:val="80"/>
          <w:sz w:val="28"/>
        </w:rPr>
        <w:t xml:space="preserve">  </w:t>
      </w:r>
      <w:r>
        <w:rPr>
          <w:sz w:val="28"/>
        </w:rPr>
        <w:t>персональных</w:t>
      </w:r>
      <w:r>
        <w:rPr>
          <w:spacing w:val="80"/>
          <w:sz w:val="28"/>
        </w:rPr>
        <w:t xml:space="preserve">  </w:t>
      </w:r>
      <w:r>
        <w:rPr>
          <w:sz w:val="28"/>
        </w:rPr>
        <w:t>данных,</w:t>
      </w:r>
      <w:r>
        <w:rPr>
          <w:spacing w:val="80"/>
          <w:sz w:val="28"/>
        </w:rPr>
        <w:t xml:space="preserve"> </w:t>
      </w:r>
      <w:r>
        <w:rPr>
          <w:sz w:val="28"/>
        </w:rPr>
        <w:t>не</w:t>
      </w:r>
      <w:r>
        <w:rPr>
          <w:spacing w:val="-4"/>
          <w:sz w:val="28"/>
        </w:rPr>
        <w:t xml:space="preserve"> </w:t>
      </w:r>
      <w:r>
        <w:rPr>
          <w:sz w:val="28"/>
        </w:rPr>
        <w:t>дольше, чем того требуют цели обработки персональных данных, если срок хранения персональных данных не</w:t>
      </w:r>
      <w:r>
        <w:rPr>
          <w:spacing w:val="-2"/>
          <w:sz w:val="28"/>
        </w:rPr>
        <w:t xml:space="preserve"> </w:t>
      </w:r>
      <w:r>
        <w:rPr>
          <w:sz w:val="28"/>
        </w:rPr>
        <w:t>установлен федеральным</w:t>
      </w:r>
      <w:r>
        <w:rPr>
          <w:spacing w:val="80"/>
          <w:sz w:val="28"/>
        </w:rPr>
        <w:t xml:space="preserve">   </w:t>
      </w:r>
      <w:r>
        <w:rPr>
          <w:sz w:val="28"/>
        </w:rPr>
        <w:t>законом,</w:t>
      </w:r>
      <w:r>
        <w:rPr>
          <w:spacing w:val="80"/>
          <w:sz w:val="28"/>
        </w:rPr>
        <w:t xml:space="preserve">   </w:t>
      </w:r>
      <w:r>
        <w:rPr>
          <w:sz w:val="28"/>
        </w:rPr>
        <w:t>договором,</w:t>
      </w:r>
      <w:r>
        <w:rPr>
          <w:spacing w:val="61"/>
          <w:w w:val="150"/>
          <w:sz w:val="28"/>
        </w:rPr>
        <w:t xml:space="preserve">   </w:t>
      </w:r>
      <w:r>
        <w:rPr>
          <w:sz w:val="28"/>
        </w:rPr>
        <w:t>стороной</w:t>
      </w:r>
      <w:r>
        <w:rPr>
          <w:spacing w:val="80"/>
          <w:sz w:val="28"/>
        </w:rPr>
        <w:t xml:space="preserve">   </w:t>
      </w:r>
      <w:r>
        <w:rPr>
          <w:sz w:val="28"/>
        </w:rPr>
        <w:t>которого,</w:t>
      </w:r>
    </w:p>
    <w:p w:rsidR="007D22D0" w:rsidRDefault="009A101F">
      <w:pPr>
        <w:pStyle w:val="a3"/>
        <w:spacing w:before="67" w:line="242" w:lineRule="auto"/>
        <w:ind w:left="1222" w:right="137" w:hanging="1"/>
      </w:pPr>
      <w:r>
        <w:lastRenderedPageBreak/>
        <w:t xml:space="preserve">выгодоприобретателем или </w:t>
      </w:r>
      <w:proofErr w:type="gramStart"/>
      <w:r>
        <w:t>поручителем</w:t>
      </w:r>
      <w:proofErr w:type="gramEnd"/>
      <w:r>
        <w:t xml:space="preserve"> по</w:t>
      </w:r>
      <w:r>
        <w:rPr>
          <w:spacing w:val="-1"/>
        </w:rPr>
        <w:t xml:space="preserve"> </w:t>
      </w:r>
      <w:r>
        <w:t>которому является субъект персональных данных;</w:t>
      </w:r>
    </w:p>
    <w:p w:rsidR="007D22D0" w:rsidRDefault="009A101F">
      <w:pPr>
        <w:pStyle w:val="a5"/>
        <w:numPr>
          <w:ilvl w:val="0"/>
          <w:numId w:val="9"/>
        </w:numPr>
        <w:tabs>
          <w:tab w:val="left" w:pos="1220"/>
        </w:tabs>
        <w:ind w:right="136"/>
        <w:rPr>
          <w:sz w:val="28"/>
        </w:rPr>
      </w:pPr>
      <w:r>
        <w:rPr>
          <w:sz w:val="28"/>
        </w:rPr>
        <w:t>обрабатываемые персональные данные уничтожаются либо обезличиваются по</w:t>
      </w:r>
      <w:r>
        <w:rPr>
          <w:spacing w:val="-1"/>
          <w:sz w:val="28"/>
        </w:rPr>
        <w:t xml:space="preserve"> </w:t>
      </w:r>
      <w:r>
        <w:rPr>
          <w:sz w:val="28"/>
        </w:rPr>
        <w:t>достижении целей обработки или в</w:t>
      </w:r>
      <w:r>
        <w:rPr>
          <w:spacing w:val="-3"/>
          <w:sz w:val="28"/>
        </w:rPr>
        <w:t xml:space="preserve"> </w:t>
      </w:r>
      <w:r>
        <w:rPr>
          <w:sz w:val="28"/>
        </w:rPr>
        <w:t>случае утраты необходимости в</w:t>
      </w:r>
      <w:r>
        <w:rPr>
          <w:spacing w:val="-2"/>
          <w:sz w:val="28"/>
        </w:rPr>
        <w:t xml:space="preserve"> </w:t>
      </w:r>
      <w:r>
        <w:rPr>
          <w:sz w:val="28"/>
        </w:rPr>
        <w:t>достижении этих целей, если иное не предусмотрено федеральным законом.</w:t>
      </w:r>
    </w:p>
    <w:p w:rsidR="007D22D0" w:rsidRDefault="009A101F">
      <w:pPr>
        <w:pStyle w:val="a5"/>
        <w:numPr>
          <w:ilvl w:val="1"/>
          <w:numId w:val="10"/>
        </w:numPr>
        <w:tabs>
          <w:tab w:val="left" w:pos="1342"/>
        </w:tabs>
        <w:spacing w:before="114"/>
        <w:ind w:left="143" w:right="137" w:firstLine="708"/>
        <w:rPr>
          <w:sz w:val="28"/>
        </w:rPr>
      </w:pPr>
      <w:r>
        <w:rPr>
          <w:sz w:val="28"/>
        </w:rPr>
        <w:t>Персональные данные обрабатываются в</w:t>
      </w:r>
      <w:r>
        <w:rPr>
          <w:spacing w:val="-3"/>
          <w:sz w:val="28"/>
        </w:rPr>
        <w:t xml:space="preserve"> </w:t>
      </w:r>
      <w:r>
        <w:rPr>
          <w:sz w:val="28"/>
        </w:rPr>
        <w:t>ООО Медицинская Клиника «</w:t>
      </w:r>
      <w:proofErr w:type="spellStart"/>
      <w:r>
        <w:rPr>
          <w:sz w:val="28"/>
        </w:rPr>
        <w:t>Винир</w:t>
      </w:r>
      <w:proofErr w:type="spellEnd"/>
      <w:r>
        <w:rPr>
          <w:sz w:val="28"/>
        </w:rPr>
        <w:t>» в целях:</w:t>
      </w:r>
    </w:p>
    <w:p w:rsidR="007D22D0" w:rsidRDefault="009A101F">
      <w:pPr>
        <w:pStyle w:val="a5"/>
        <w:numPr>
          <w:ilvl w:val="0"/>
          <w:numId w:val="8"/>
        </w:numPr>
        <w:tabs>
          <w:tab w:val="left" w:pos="1220"/>
        </w:tabs>
        <w:spacing w:before="119"/>
        <w:ind w:right="136"/>
        <w:rPr>
          <w:sz w:val="28"/>
        </w:rPr>
      </w:pPr>
      <w:r>
        <w:rPr>
          <w:sz w:val="28"/>
        </w:rPr>
        <w:t>обеспечения соблюдения Конституции Российской Федерации, законодательных и</w:t>
      </w:r>
      <w:r>
        <w:rPr>
          <w:spacing w:val="-3"/>
          <w:sz w:val="28"/>
        </w:rPr>
        <w:t xml:space="preserve"> </w:t>
      </w:r>
      <w:r>
        <w:rPr>
          <w:sz w:val="28"/>
        </w:rPr>
        <w:t>иных нормативных правовых актов Российской Федерации, локальных нормативных актов ООО Медицинская Клиника «</w:t>
      </w:r>
      <w:proofErr w:type="spellStart"/>
      <w:r>
        <w:rPr>
          <w:sz w:val="28"/>
        </w:rPr>
        <w:t>Винир</w:t>
      </w:r>
      <w:proofErr w:type="spellEnd"/>
      <w:r>
        <w:rPr>
          <w:sz w:val="28"/>
        </w:rPr>
        <w:t>»;</w:t>
      </w:r>
    </w:p>
    <w:p w:rsidR="007D22D0" w:rsidRDefault="009A101F">
      <w:pPr>
        <w:pStyle w:val="a5"/>
        <w:numPr>
          <w:ilvl w:val="0"/>
          <w:numId w:val="8"/>
        </w:numPr>
        <w:tabs>
          <w:tab w:val="left" w:pos="1224"/>
        </w:tabs>
        <w:ind w:left="1224" w:right="136" w:hanging="361"/>
        <w:rPr>
          <w:sz w:val="28"/>
        </w:rPr>
      </w:pPr>
      <w:r>
        <w:rPr>
          <w:sz w:val="28"/>
        </w:rPr>
        <w:t>осуществления ООО Медицинская Клиника «</w:t>
      </w:r>
      <w:proofErr w:type="spellStart"/>
      <w:r>
        <w:rPr>
          <w:sz w:val="28"/>
        </w:rPr>
        <w:t>Винир</w:t>
      </w:r>
      <w:proofErr w:type="spellEnd"/>
      <w:r>
        <w:rPr>
          <w:sz w:val="28"/>
        </w:rPr>
        <w:t>» уставной деятельности в соответствии с учредительными документами;</w:t>
      </w:r>
    </w:p>
    <w:p w:rsidR="007D22D0" w:rsidRDefault="009A101F">
      <w:pPr>
        <w:pStyle w:val="a5"/>
        <w:numPr>
          <w:ilvl w:val="0"/>
          <w:numId w:val="8"/>
        </w:numPr>
        <w:tabs>
          <w:tab w:val="left" w:pos="1224"/>
        </w:tabs>
        <w:ind w:left="1224" w:right="135" w:hanging="360"/>
        <w:rPr>
          <w:sz w:val="28"/>
        </w:rPr>
      </w:pPr>
      <w:r>
        <w:rPr>
          <w:sz w:val="28"/>
        </w:rPr>
        <w:t>осуществления функций, полномочий и</w:t>
      </w:r>
      <w:r>
        <w:rPr>
          <w:spacing w:val="-4"/>
          <w:sz w:val="28"/>
        </w:rPr>
        <w:t xml:space="preserve"> </w:t>
      </w:r>
      <w:r>
        <w:rPr>
          <w:sz w:val="28"/>
        </w:rPr>
        <w:t>обязанностей, возложенных законодательством Российской Федерации на ООО Медицинская Клиника «</w:t>
      </w:r>
      <w:proofErr w:type="spellStart"/>
      <w:r>
        <w:rPr>
          <w:sz w:val="28"/>
        </w:rPr>
        <w:t>Винир</w:t>
      </w:r>
      <w:proofErr w:type="spellEnd"/>
      <w:r>
        <w:rPr>
          <w:sz w:val="28"/>
        </w:rPr>
        <w:t>», в</w:t>
      </w:r>
      <w:r>
        <w:rPr>
          <w:spacing w:val="-4"/>
          <w:sz w:val="28"/>
        </w:rPr>
        <w:t xml:space="preserve"> </w:t>
      </w:r>
      <w:r>
        <w:rPr>
          <w:sz w:val="28"/>
        </w:rPr>
        <w:t>том числе по</w:t>
      </w:r>
      <w:r>
        <w:rPr>
          <w:spacing w:val="-2"/>
          <w:sz w:val="28"/>
        </w:rPr>
        <w:t xml:space="preserve"> </w:t>
      </w:r>
      <w:r>
        <w:rPr>
          <w:sz w:val="28"/>
        </w:rPr>
        <w:t>предоставлению персональных данных в</w:t>
      </w:r>
      <w:r>
        <w:rPr>
          <w:spacing w:val="-6"/>
          <w:sz w:val="28"/>
        </w:rPr>
        <w:t xml:space="preserve"> </w:t>
      </w:r>
      <w:r>
        <w:rPr>
          <w:sz w:val="28"/>
        </w:rPr>
        <w:t>органы государственной власти, в Пенсионный фонд Российской Федерации, в Фонд социального страхования Российской Федерации, в Федеральный фонд обязательного медицинского</w:t>
      </w:r>
      <w:r>
        <w:rPr>
          <w:spacing w:val="40"/>
          <w:sz w:val="28"/>
        </w:rPr>
        <w:t xml:space="preserve"> </w:t>
      </w:r>
      <w:r>
        <w:rPr>
          <w:sz w:val="28"/>
        </w:rPr>
        <w:t>страхования,</w:t>
      </w:r>
      <w:r>
        <w:rPr>
          <w:spacing w:val="40"/>
          <w:sz w:val="28"/>
        </w:rPr>
        <w:t xml:space="preserve"> </w:t>
      </w:r>
      <w:r>
        <w:rPr>
          <w:sz w:val="28"/>
        </w:rPr>
        <w:t>а</w:t>
      </w:r>
      <w:r>
        <w:rPr>
          <w:spacing w:val="-3"/>
          <w:sz w:val="28"/>
        </w:rPr>
        <w:t xml:space="preserve"> </w:t>
      </w:r>
      <w:r>
        <w:rPr>
          <w:sz w:val="28"/>
        </w:rPr>
        <w:t>также</w:t>
      </w:r>
      <w:r>
        <w:rPr>
          <w:spacing w:val="40"/>
          <w:sz w:val="28"/>
        </w:rPr>
        <w:t xml:space="preserve"> </w:t>
      </w:r>
      <w:r>
        <w:rPr>
          <w:sz w:val="28"/>
        </w:rPr>
        <w:t>в</w:t>
      </w:r>
      <w:r>
        <w:rPr>
          <w:spacing w:val="-3"/>
          <w:sz w:val="28"/>
        </w:rPr>
        <w:t xml:space="preserve"> </w:t>
      </w:r>
      <w:r>
        <w:rPr>
          <w:sz w:val="28"/>
        </w:rPr>
        <w:t>иные</w:t>
      </w:r>
      <w:r>
        <w:rPr>
          <w:spacing w:val="40"/>
          <w:sz w:val="28"/>
        </w:rPr>
        <w:t xml:space="preserve"> </w:t>
      </w:r>
      <w:r>
        <w:rPr>
          <w:sz w:val="28"/>
        </w:rPr>
        <w:t xml:space="preserve">государственные </w:t>
      </w:r>
      <w:r>
        <w:rPr>
          <w:spacing w:val="-2"/>
          <w:sz w:val="28"/>
        </w:rPr>
        <w:t>органы;</w:t>
      </w:r>
    </w:p>
    <w:p w:rsidR="007D22D0" w:rsidRDefault="009A101F">
      <w:pPr>
        <w:pStyle w:val="a5"/>
        <w:numPr>
          <w:ilvl w:val="0"/>
          <w:numId w:val="8"/>
        </w:numPr>
        <w:tabs>
          <w:tab w:val="left" w:pos="1224"/>
          <w:tab w:val="left" w:pos="3751"/>
          <w:tab w:val="left" w:pos="4346"/>
          <w:tab w:val="left" w:pos="5652"/>
          <w:tab w:val="left" w:pos="6199"/>
          <w:tab w:val="left" w:pos="7749"/>
          <w:tab w:val="left" w:pos="8072"/>
        </w:tabs>
        <w:ind w:left="1224" w:right="135" w:hanging="361"/>
        <w:rPr>
          <w:sz w:val="28"/>
        </w:rPr>
      </w:pPr>
      <w:r>
        <w:rPr>
          <w:spacing w:val="-2"/>
          <w:sz w:val="28"/>
        </w:rPr>
        <w:t>регулирования</w:t>
      </w:r>
      <w:r>
        <w:rPr>
          <w:sz w:val="28"/>
        </w:rPr>
        <w:tab/>
      </w:r>
      <w:r>
        <w:rPr>
          <w:spacing w:val="-2"/>
          <w:sz w:val="28"/>
        </w:rPr>
        <w:t>трудовых</w:t>
      </w:r>
      <w:r>
        <w:rPr>
          <w:sz w:val="28"/>
        </w:rPr>
        <w:tab/>
      </w:r>
      <w:r>
        <w:rPr>
          <w:spacing w:val="-2"/>
          <w:sz w:val="28"/>
        </w:rPr>
        <w:t>отношений</w:t>
      </w:r>
      <w:r>
        <w:rPr>
          <w:sz w:val="28"/>
        </w:rPr>
        <w:tab/>
        <w:t>с</w:t>
      </w:r>
      <w:r>
        <w:rPr>
          <w:spacing w:val="-18"/>
          <w:sz w:val="28"/>
        </w:rPr>
        <w:t xml:space="preserve"> </w:t>
      </w:r>
      <w:r>
        <w:rPr>
          <w:sz w:val="28"/>
        </w:rPr>
        <w:t>работниками ООО Медицинская</w:t>
      </w:r>
      <w:r>
        <w:rPr>
          <w:sz w:val="28"/>
        </w:rPr>
        <w:tab/>
      </w:r>
      <w:r>
        <w:rPr>
          <w:sz w:val="28"/>
        </w:rPr>
        <w:tab/>
      </w:r>
      <w:r>
        <w:rPr>
          <w:spacing w:val="-2"/>
          <w:sz w:val="28"/>
        </w:rPr>
        <w:t>Клиника</w:t>
      </w:r>
      <w:r>
        <w:rPr>
          <w:sz w:val="28"/>
        </w:rPr>
        <w:tab/>
      </w:r>
      <w:r>
        <w:rPr>
          <w:sz w:val="28"/>
        </w:rPr>
        <w:tab/>
      </w:r>
      <w:r>
        <w:rPr>
          <w:spacing w:val="-2"/>
          <w:sz w:val="28"/>
        </w:rPr>
        <w:t>«</w:t>
      </w:r>
      <w:proofErr w:type="spellStart"/>
      <w:r>
        <w:rPr>
          <w:spacing w:val="-2"/>
          <w:sz w:val="28"/>
        </w:rPr>
        <w:t>Винир</w:t>
      </w:r>
      <w:proofErr w:type="spellEnd"/>
      <w:r>
        <w:rPr>
          <w:spacing w:val="-2"/>
          <w:sz w:val="28"/>
        </w:rPr>
        <w:t>»</w:t>
      </w:r>
      <w:r>
        <w:rPr>
          <w:sz w:val="28"/>
        </w:rPr>
        <w:tab/>
      </w:r>
      <w:r>
        <w:rPr>
          <w:sz w:val="28"/>
        </w:rPr>
        <w:tab/>
      </w:r>
      <w:r>
        <w:rPr>
          <w:spacing w:val="-2"/>
          <w:sz w:val="28"/>
        </w:rPr>
        <w:t xml:space="preserve">(содействие </w:t>
      </w:r>
      <w:r>
        <w:rPr>
          <w:sz w:val="28"/>
        </w:rPr>
        <w:t>в</w:t>
      </w:r>
      <w:r>
        <w:rPr>
          <w:spacing w:val="-5"/>
          <w:sz w:val="28"/>
        </w:rPr>
        <w:t xml:space="preserve"> </w:t>
      </w:r>
      <w:r>
        <w:rPr>
          <w:sz w:val="28"/>
        </w:rPr>
        <w:t>трудоустройстве,</w:t>
      </w:r>
      <w:r>
        <w:rPr>
          <w:spacing w:val="-7"/>
          <w:sz w:val="28"/>
        </w:rPr>
        <w:t xml:space="preserve"> </w:t>
      </w:r>
      <w:r>
        <w:rPr>
          <w:sz w:val="28"/>
        </w:rPr>
        <w:t>обучение</w:t>
      </w:r>
      <w:r>
        <w:rPr>
          <w:spacing w:val="-5"/>
          <w:sz w:val="28"/>
        </w:rPr>
        <w:t xml:space="preserve"> </w:t>
      </w:r>
      <w:r>
        <w:rPr>
          <w:sz w:val="28"/>
        </w:rPr>
        <w:t>и</w:t>
      </w:r>
      <w:r>
        <w:rPr>
          <w:spacing w:val="-4"/>
          <w:sz w:val="28"/>
        </w:rPr>
        <w:t xml:space="preserve"> </w:t>
      </w:r>
      <w:r>
        <w:rPr>
          <w:sz w:val="28"/>
        </w:rPr>
        <w:t>продвижение</w:t>
      </w:r>
      <w:r>
        <w:rPr>
          <w:spacing w:val="-5"/>
          <w:sz w:val="28"/>
        </w:rPr>
        <w:t xml:space="preserve"> </w:t>
      </w:r>
      <w:r>
        <w:rPr>
          <w:sz w:val="28"/>
        </w:rPr>
        <w:t>по</w:t>
      </w:r>
      <w:r>
        <w:rPr>
          <w:spacing w:val="-3"/>
          <w:sz w:val="28"/>
        </w:rPr>
        <w:t xml:space="preserve"> </w:t>
      </w:r>
      <w:r>
        <w:rPr>
          <w:sz w:val="28"/>
        </w:rPr>
        <w:t>службе,</w:t>
      </w:r>
      <w:r>
        <w:rPr>
          <w:spacing w:val="-5"/>
          <w:sz w:val="28"/>
        </w:rPr>
        <w:t xml:space="preserve"> </w:t>
      </w:r>
      <w:r>
        <w:rPr>
          <w:sz w:val="28"/>
        </w:rPr>
        <w:t>обеспечение личной безопасности, контроль количества и</w:t>
      </w:r>
      <w:r>
        <w:rPr>
          <w:spacing w:val="-4"/>
          <w:sz w:val="28"/>
        </w:rPr>
        <w:t xml:space="preserve"> </w:t>
      </w:r>
      <w:r>
        <w:rPr>
          <w:sz w:val="28"/>
        </w:rPr>
        <w:t>качества выполняемой работы, контроль времени нахождения работников на рабочих местах, обеспечение сохранности имущества);</w:t>
      </w:r>
    </w:p>
    <w:p w:rsidR="007D22D0" w:rsidRDefault="009A101F">
      <w:pPr>
        <w:pStyle w:val="a5"/>
        <w:numPr>
          <w:ilvl w:val="0"/>
          <w:numId w:val="8"/>
        </w:numPr>
        <w:tabs>
          <w:tab w:val="left" w:pos="1224"/>
        </w:tabs>
        <w:ind w:left="1224" w:right="133" w:hanging="360"/>
        <w:rPr>
          <w:sz w:val="28"/>
        </w:rPr>
      </w:pPr>
      <w:r>
        <w:rPr>
          <w:sz w:val="28"/>
        </w:rPr>
        <w:t>предоставления</w:t>
      </w:r>
      <w:r>
        <w:rPr>
          <w:spacing w:val="40"/>
          <w:sz w:val="28"/>
        </w:rPr>
        <w:t xml:space="preserve"> </w:t>
      </w:r>
      <w:r>
        <w:rPr>
          <w:sz w:val="28"/>
        </w:rPr>
        <w:t>работникам</w:t>
      </w:r>
      <w:r>
        <w:rPr>
          <w:spacing w:val="40"/>
          <w:sz w:val="28"/>
        </w:rPr>
        <w:t xml:space="preserve"> </w:t>
      </w:r>
      <w:r>
        <w:rPr>
          <w:sz w:val="28"/>
        </w:rPr>
        <w:t>ООО</w:t>
      </w:r>
      <w:r>
        <w:rPr>
          <w:spacing w:val="40"/>
          <w:sz w:val="28"/>
        </w:rPr>
        <w:t xml:space="preserve"> </w:t>
      </w:r>
      <w:r>
        <w:rPr>
          <w:sz w:val="28"/>
        </w:rPr>
        <w:t>Медицинская</w:t>
      </w:r>
      <w:r>
        <w:rPr>
          <w:spacing w:val="40"/>
          <w:sz w:val="28"/>
        </w:rPr>
        <w:t xml:space="preserve"> </w:t>
      </w:r>
      <w:r>
        <w:rPr>
          <w:sz w:val="28"/>
        </w:rPr>
        <w:t>Клиника</w:t>
      </w:r>
      <w:r>
        <w:rPr>
          <w:spacing w:val="40"/>
          <w:sz w:val="28"/>
        </w:rPr>
        <w:t xml:space="preserve"> </w:t>
      </w:r>
      <w:r>
        <w:rPr>
          <w:sz w:val="28"/>
        </w:rPr>
        <w:t>«</w:t>
      </w:r>
      <w:proofErr w:type="spellStart"/>
      <w:r>
        <w:rPr>
          <w:sz w:val="28"/>
        </w:rPr>
        <w:t>Винир</w:t>
      </w:r>
      <w:proofErr w:type="spellEnd"/>
      <w:r>
        <w:rPr>
          <w:sz w:val="28"/>
        </w:rPr>
        <w:t>» и</w:t>
      </w:r>
      <w:r>
        <w:rPr>
          <w:spacing w:val="-3"/>
          <w:sz w:val="28"/>
        </w:rPr>
        <w:t xml:space="preserve"> </w:t>
      </w:r>
      <w:r>
        <w:rPr>
          <w:sz w:val="28"/>
        </w:rPr>
        <w:t>членам их</w:t>
      </w:r>
      <w:r>
        <w:rPr>
          <w:spacing w:val="-2"/>
          <w:sz w:val="28"/>
        </w:rPr>
        <w:t xml:space="preserve"> </w:t>
      </w:r>
      <w:r>
        <w:rPr>
          <w:sz w:val="28"/>
        </w:rPr>
        <w:t>семей дополнительных гарантий и</w:t>
      </w:r>
      <w:r>
        <w:rPr>
          <w:spacing w:val="-2"/>
          <w:sz w:val="28"/>
        </w:rPr>
        <w:t xml:space="preserve"> </w:t>
      </w:r>
      <w:r>
        <w:rPr>
          <w:sz w:val="28"/>
        </w:rPr>
        <w:t>компенсаций, в</w:t>
      </w:r>
      <w:r>
        <w:rPr>
          <w:spacing w:val="-5"/>
          <w:sz w:val="28"/>
        </w:rPr>
        <w:t xml:space="preserve"> </w:t>
      </w:r>
      <w:r>
        <w:rPr>
          <w:sz w:val="28"/>
        </w:rPr>
        <w:t>том числе</w:t>
      </w:r>
      <w:r>
        <w:rPr>
          <w:spacing w:val="-2"/>
          <w:sz w:val="28"/>
        </w:rPr>
        <w:t xml:space="preserve"> </w:t>
      </w:r>
      <w:r>
        <w:rPr>
          <w:sz w:val="28"/>
        </w:rPr>
        <w:t>негосударственного пенсионного</w:t>
      </w:r>
      <w:r>
        <w:rPr>
          <w:spacing w:val="-1"/>
          <w:sz w:val="28"/>
        </w:rPr>
        <w:t xml:space="preserve"> </w:t>
      </w:r>
      <w:r>
        <w:rPr>
          <w:sz w:val="28"/>
        </w:rPr>
        <w:t>обеспечения,</w:t>
      </w:r>
      <w:r>
        <w:rPr>
          <w:spacing w:val="-2"/>
          <w:sz w:val="28"/>
        </w:rPr>
        <w:t xml:space="preserve"> </w:t>
      </w:r>
      <w:r>
        <w:rPr>
          <w:sz w:val="28"/>
        </w:rPr>
        <w:t>добровольного медицинского страхования, медицинского обслуживания и</w:t>
      </w:r>
      <w:r>
        <w:rPr>
          <w:spacing w:val="-2"/>
          <w:sz w:val="28"/>
        </w:rPr>
        <w:t xml:space="preserve"> </w:t>
      </w:r>
      <w:r>
        <w:rPr>
          <w:sz w:val="28"/>
        </w:rPr>
        <w:t>других видов социального обеспечения;</w:t>
      </w:r>
    </w:p>
    <w:p w:rsidR="007D22D0" w:rsidRDefault="009A101F">
      <w:pPr>
        <w:pStyle w:val="a5"/>
        <w:numPr>
          <w:ilvl w:val="0"/>
          <w:numId w:val="8"/>
        </w:numPr>
        <w:tabs>
          <w:tab w:val="left" w:pos="1225"/>
        </w:tabs>
        <w:ind w:left="1225" w:right="134" w:hanging="361"/>
        <w:rPr>
          <w:sz w:val="28"/>
        </w:rPr>
      </w:pPr>
      <w:r>
        <w:rPr>
          <w:sz w:val="28"/>
        </w:rPr>
        <w:t>в медико-профилактических целях, в целях установления медицинского диагноза, оказания медицинских и медико- социальных услуг при условии, что обработка персональных</w:t>
      </w:r>
      <w:r>
        <w:rPr>
          <w:spacing w:val="80"/>
          <w:sz w:val="28"/>
        </w:rPr>
        <w:t xml:space="preserve"> </w:t>
      </w:r>
      <w:r>
        <w:rPr>
          <w:sz w:val="28"/>
        </w:rPr>
        <w:t xml:space="preserve">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w:t>
      </w:r>
      <w:r>
        <w:rPr>
          <w:spacing w:val="-2"/>
          <w:sz w:val="28"/>
        </w:rPr>
        <w:t>тайну;</w:t>
      </w:r>
    </w:p>
    <w:p w:rsidR="007D22D0" w:rsidRDefault="009A101F">
      <w:pPr>
        <w:pStyle w:val="a5"/>
        <w:numPr>
          <w:ilvl w:val="0"/>
          <w:numId w:val="8"/>
        </w:numPr>
        <w:tabs>
          <w:tab w:val="left" w:pos="1225"/>
        </w:tabs>
        <w:ind w:left="1225" w:right="134" w:hanging="361"/>
        <w:rPr>
          <w:sz w:val="28"/>
        </w:rPr>
      </w:pPr>
      <w:r>
        <w:rPr>
          <w:sz w:val="28"/>
        </w:rPr>
        <w:t>защиты жизни, здоровья или иных жизненно важных интересов субъектов персональных данных;</w:t>
      </w:r>
    </w:p>
    <w:p w:rsidR="007D22D0" w:rsidRDefault="009A101F">
      <w:pPr>
        <w:pStyle w:val="a5"/>
        <w:numPr>
          <w:ilvl w:val="0"/>
          <w:numId w:val="8"/>
        </w:numPr>
        <w:tabs>
          <w:tab w:val="left" w:pos="1223"/>
        </w:tabs>
        <w:spacing w:before="86"/>
        <w:ind w:left="1223" w:right="136" w:hanging="361"/>
        <w:rPr>
          <w:sz w:val="28"/>
        </w:rPr>
      </w:pPr>
      <w:r>
        <w:rPr>
          <w:sz w:val="28"/>
        </w:rPr>
        <w:t>подготовки, заключения, исполнения и</w:t>
      </w:r>
      <w:r>
        <w:rPr>
          <w:spacing w:val="-1"/>
          <w:sz w:val="28"/>
        </w:rPr>
        <w:t xml:space="preserve"> </w:t>
      </w:r>
      <w:r>
        <w:rPr>
          <w:sz w:val="28"/>
        </w:rPr>
        <w:t>прекращения договоров с клиентами и контрагентами;</w:t>
      </w:r>
    </w:p>
    <w:p w:rsidR="007D22D0" w:rsidRDefault="009A101F">
      <w:pPr>
        <w:pStyle w:val="a5"/>
        <w:numPr>
          <w:ilvl w:val="0"/>
          <w:numId w:val="8"/>
        </w:numPr>
        <w:tabs>
          <w:tab w:val="left" w:pos="1223"/>
        </w:tabs>
        <w:ind w:left="1223" w:right="137" w:hanging="361"/>
        <w:rPr>
          <w:sz w:val="28"/>
        </w:rPr>
      </w:pPr>
      <w:proofErr w:type="gramStart"/>
      <w:r>
        <w:rPr>
          <w:sz w:val="28"/>
        </w:rPr>
        <w:t>обеспечения</w:t>
      </w:r>
      <w:r>
        <w:rPr>
          <w:spacing w:val="80"/>
          <w:sz w:val="28"/>
        </w:rPr>
        <w:t xml:space="preserve">  </w:t>
      </w:r>
      <w:proofErr w:type="spellStart"/>
      <w:r>
        <w:rPr>
          <w:sz w:val="28"/>
        </w:rPr>
        <w:t>внутриобъектового</w:t>
      </w:r>
      <w:proofErr w:type="spellEnd"/>
      <w:proofErr w:type="gramEnd"/>
      <w:r>
        <w:rPr>
          <w:spacing w:val="80"/>
          <w:sz w:val="28"/>
        </w:rPr>
        <w:t xml:space="preserve">  </w:t>
      </w:r>
      <w:r>
        <w:rPr>
          <w:sz w:val="28"/>
        </w:rPr>
        <w:t>режима</w:t>
      </w:r>
      <w:r>
        <w:rPr>
          <w:spacing w:val="80"/>
          <w:sz w:val="28"/>
        </w:rPr>
        <w:t xml:space="preserve">  </w:t>
      </w:r>
      <w:r>
        <w:rPr>
          <w:sz w:val="28"/>
        </w:rPr>
        <w:t>в</w:t>
      </w:r>
      <w:r>
        <w:rPr>
          <w:spacing w:val="80"/>
          <w:sz w:val="28"/>
        </w:rPr>
        <w:t xml:space="preserve">  </w:t>
      </w:r>
      <w:r>
        <w:rPr>
          <w:sz w:val="28"/>
        </w:rPr>
        <w:t>помещениях</w:t>
      </w:r>
      <w:r>
        <w:rPr>
          <w:spacing w:val="80"/>
          <w:w w:val="150"/>
          <w:sz w:val="28"/>
        </w:rPr>
        <w:t xml:space="preserve"> </w:t>
      </w:r>
      <w:r>
        <w:rPr>
          <w:sz w:val="28"/>
        </w:rPr>
        <w:t xml:space="preserve">ООО </w:t>
      </w:r>
      <w:r>
        <w:rPr>
          <w:sz w:val="28"/>
        </w:rPr>
        <w:lastRenderedPageBreak/>
        <w:t>Медицинская Клиника «</w:t>
      </w:r>
      <w:proofErr w:type="spellStart"/>
      <w:r>
        <w:rPr>
          <w:sz w:val="28"/>
        </w:rPr>
        <w:t>Винир</w:t>
      </w:r>
      <w:proofErr w:type="spellEnd"/>
      <w:r>
        <w:rPr>
          <w:sz w:val="28"/>
        </w:rPr>
        <w:t>»;</w:t>
      </w:r>
    </w:p>
    <w:p w:rsidR="007D22D0" w:rsidRDefault="009A101F">
      <w:pPr>
        <w:pStyle w:val="a5"/>
        <w:numPr>
          <w:ilvl w:val="0"/>
          <w:numId w:val="8"/>
        </w:numPr>
        <w:tabs>
          <w:tab w:val="left" w:pos="1224"/>
        </w:tabs>
        <w:ind w:left="1224" w:right="136" w:hanging="361"/>
        <w:rPr>
          <w:sz w:val="28"/>
        </w:rPr>
      </w:pPr>
      <w:r>
        <w:rPr>
          <w:sz w:val="28"/>
        </w:rPr>
        <w:t>формирования справочных материалов для информационного обеспечения деятельности ООО Медицинская Клиника «</w:t>
      </w:r>
      <w:proofErr w:type="spellStart"/>
      <w:r>
        <w:rPr>
          <w:sz w:val="28"/>
        </w:rPr>
        <w:t>Винир</w:t>
      </w:r>
      <w:proofErr w:type="spellEnd"/>
      <w:r>
        <w:rPr>
          <w:sz w:val="28"/>
        </w:rPr>
        <w:t>» и его подразделений;</w:t>
      </w:r>
    </w:p>
    <w:p w:rsidR="007D22D0" w:rsidRDefault="009A101F">
      <w:pPr>
        <w:pStyle w:val="a5"/>
        <w:numPr>
          <w:ilvl w:val="0"/>
          <w:numId w:val="8"/>
        </w:numPr>
        <w:tabs>
          <w:tab w:val="left" w:pos="1224"/>
        </w:tabs>
        <w:ind w:left="1224" w:right="134" w:hanging="360"/>
        <w:rPr>
          <w:sz w:val="28"/>
        </w:rPr>
      </w:pPr>
      <w:r>
        <w:rPr>
          <w:sz w:val="28"/>
        </w:rPr>
        <w:t>исполнения</w:t>
      </w:r>
      <w:r>
        <w:rPr>
          <w:spacing w:val="-2"/>
          <w:sz w:val="28"/>
        </w:rPr>
        <w:t xml:space="preserve"> </w:t>
      </w:r>
      <w:r>
        <w:rPr>
          <w:sz w:val="28"/>
        </w:rPr>
        <w:t>судебных</w:t>
      </w:r>
      <w:r>
        <w:rPr>
          <w:spacing w:val="-4"/>
          <w:sz w:val="28"/>
        </w:rPr>
        <w:t xml:space="preserve"> </w:t>
      </w:r>
      <w:r>
        <w:rPr>
          <w:sz w:val="28"/>
        </w:rPr>
        <w:t>актов,</w:t>
      </w:r>
      <w:r>
        <w:rPr>
          <w:spacing w:val="-3"/>
          <w:sz w:val="28"/>
        </w:rPr>
        <w:t xml:space="preserve"> </w:t>
      </w:r>
      <w:r>
        <w:rPr>
          <w:sz w:val="28"/>
        </w:rPr>
        <w:t>актов</w:t>
      </w:r>
      <w:r>
        <w:rPr>
          <w:spacing w:val="-5"/>
          <w:sz w:val="28"/>
        </w:rPr>
        <w:t xml:space="preserve"> </w:t>
      </w:r>
      <w:r>
        <w:rPr>
          <w:sz w:val="28"/>
        </w:rPr>
        <w:t>других</w:t>
      </w:r>
      <w:r>
        <w:rPr>
          <w:spacing w:val="-4"/>
          <w:sz w:val="28"/>
        </w:rPr>
        <w:t xml:space="preserve"> </w:t>
      </w:r>
      <w:r>
        <w:rPr>
          <w:sz w:val="28"/>
        </w:rPr>
        <w:t>органов</w:t>
      </w:r>
      <w:r>
        <w:rPr>
          <w:spacing w:val="-3"/>
          <w:sz w:val="28"/>
        </w:rPr>
        <w:t xml:space="preserve"> </w:t>
      </w:r>
      <w:r>
        <w:rPr>
          <w:sz w:val="28"/>
        </w:rPr>
        <w:t>или</w:t>
      </w:r>
      <w:r>
        <w:rPr>
          <w:spacing w:val="-2"/>
          <w:sz w:val="28"/>
        </w:rPr>
        <w:t xml:space="preserve"> </w:t>
      </w:r>
      <w:r>
        <w:rPr>
          <w:sz w:val="28"/>
        </w:rPr>
        <w:t>должностных лиц, подлежащих исполнению в</w:t>
      </w:r>
      <w:r>
        <w:rPr>
          <w:spacing w:val="-4"/>
          <w:sz w:val="28"/>
        </w:rPr>
        <w:t xml:space="preserve"> </w:t>
      </w:r>
      <w:r>
        <w:rPr>
          <w:sz w:val="28"/>
        </w:rPr>
        <w:t>соответствии с</w:t>
      </w:r>
      <w:r>
        <w:rPr>
          <w:spacing w:val="-4"/>
          <w:sz w:val="28"/>
        </w:rPr>
        <w:t xml:space="preserve"> </w:t>
      </w:r>
      <w:r>
        <w:rPr>
          <w:sz w:val="28"/>
        </w:rPr>
        <w:t>законодательством Российской Федерации об исполнительном производстве;</w:t>
      </w:r>
    </w:p>
    <w:p w:rsidR="007D22D0" w:rsidRDefault="009A101F">
      <w:pPr>
        <w:pStyle w:val="a5"/>
        <w:numPr>
          <w:ilvl w:val="0"/>
          <w:numId w:val="8"/>
        </w:numPr>
        <w:tabs>
          <w:tab w:val="left" w:pos="1224"/>
        </w:tabs>
        <w:ind w:left="1224" w:right="134" w:hanging="360"/>
        <w:rPr>
          <w:sz w:val="28"/>
        </w:rPr>
      </w:pPr>
      <w:r>
        <w:rPr>
          <w:sz w:val="28"/>
        </w:rPr>
        <w:t>осуществления прав и</w:t>
      </w:r>
      <w:r>
        <w:rPr>
          <w:spacing w:val="-2"/>
          <w:sz w:val="28"/>
        </w:rPr>
        <w:t xml:space="preserve"> </w:t>
      </w:r>
      <w:r>
        <w:rPr>
          <w:sz w:val="28"/>
        </w:rPr>
        <w:t>законных интересов ООО Медицинская Клиника «</w:t>
      </w:r>
      <w:proofErr w:type="spellStart"/>
      <w:r>
        <w:rPr>
          <w:sz w:val="28"/>
        </w:rPr>
        <w:t>Винир</w:t>
      </w:r>
      <w:proofErr w:type="spellEnd"/>
      <w:r>
        <w:rPr>
          <w:sz w:val="28"/>
        </w:rPr>
        <w:t>»</w:t>
      </w:r>
      <w:r>
        <w:rPr>
          <w:spacing w:val="-4"/>
          <w:sz w:val="28"/>
        </w:rPr>
        <w:t xml:space="preserve"> </w:t>
      </w:r>
      <w:r>
        <w:rPr>
          <w:sz w:val="28"/>
        </w:rPr>
        <w:t>в</w:t>
      </w:r>
      <w:r>
        <w:rPr>
          <w:spacing w:val="-3"/>
          <w:sz w:val="28"/>
        </w:rPr>
        <w:t xml:space="preserve"> </w:t>
      </w:r>
      <w:r>
        <w:rPr>
          <w:sz w:val="28"/>
        </w:rPr>
        <w:t>рамках осуществления видов деятельности, предусмотренных Уставом и</w:t>
      </w:r>
      <w:r>
        <w:rPr>
          <w:spacing w:val="-4"/>
          <w:sz w:val="28"/>
        </w:rPr>
        <w:t xml:space="preserve"> </w:t>
      </w:r>
      <w:r>
        <w:rPr>
          <w:sz w:val="28"/>
        </w:rPr>
        <w:t>иными локальными нормативными актами ООО Медицинская Клиника «</w:t>
      </w:r>
      <w:proofErr w:type="spellStart"/>
      <w:r>
        <w:rPr>
          <w:sz w:val="28"/>
        </w:rPr>
        <w:t>Винир</w:t>
      </w:r>
      <w:proofErr w:type="spellEnd"/>
      <w:r>
        <w:rPr>
          <w:sz w:val="28"/>
        </w:rPr>
        <w:t>», или третьих лиц либо достижения общественно значимых целей;</w:t>
      </w:r>
    </w:p>
    <w:p w:rsidR="007D22D0" w:rsidRDefault="009A101F">
      <w:pPr>
        <w:pStyle w:val="a5"/>
        <w:numPr>
          <w:ilvl w:val="0"/>
          <w:numId w:val="8"/>
        </w:numPr>
        <w:tabs>
          <w:tab w:val="left" w:pos="1221"/>
        </w:tabs>
        <w:spacing w:line="342" w:lineRule="exact"/>
        <w:ind w:left="1221" w:hanging="357"/>
        <w:rPr>
          <w:sz w:val="28"/>
        </w:rPr>
      </w:pPr>
      <w:r>
        <w:rPr>
          <w:sz w:val="28"/>
        </w:rPr>
        <w:t>в</w:t>
      </w:r>
      <w:r>
        <w:rPr>
          <w:spacing w:val="-5"/>
          <w:sz w:val="28"/>
        </w:rPr>
        <w:t xml:space="preserve"> </w:t>
      </w:r>
      <w:r>
        <w:rPr>
          <w:sz w:val="28"/>
        </w:rPr>
        <w:t>иных</w:t>
      </w:r>
      <w:r>
        <w:rPr>
          <w:spacing w:val="-3"/>
          <w:sz w:val="28"/>
        </w:rPr>
        <w:t xml:space="preserve"> </w:t>
      </w:r>
      <w:r>
        <w:rPr>
          <w:sz w:val="28"/>
        </w:rPr>
        <w:t>законных</w:t>
      </w:r>
      <w:r>
        <w:rPr>
          <w:spacing w:val="-5"/>
          <w:sz w:val="28"/>
        </w:rPr>
        <w:t xml:space="preserve"> </w:t>
      </w:r>
      <w:r>
        <w:rPr>
          <w:spacing w:val="-2"/>
          <w:sz w:val="28"/>
        </w:rPr>
        <w:t>целях.</w:t>
      </w:r>
    </w:p>
    <w:p w:rsidR="007D22D0" w:rsidRDefault="009A101F">
      <w:pPr>
        <w:pStyle w:val="a5"/>
        <w:numPr>
          <w:ilvl w:val="1"/>
          <w:numId w:val="10"/>
        </w:numPr>
        <w:tabs>
          <w:tab w:val="left" w:pos="1491"/>
        </w:tabs>
        <w:spacing w:before="118"/>
        <w:ind w:left="144" w:right="134" w:firstLine="708"/>
        <w:rPr>
          <w:sz w:val="28"/>
        </w:rPr>
      </w:pPr>
      <w:r>
        <w:rPr>
          <w:sz w:val="28"/>
        </w:rPr>
        <w:t>Общество собирает персональные данные только в объеме, необходимом для достижения названных целей. Допускаются иные цели обработки персональных данных в случае, если указанные действия не противоречат действующему законодательству, деятельности Общества и на проведение указанной обработки получено согласие клиента Общества.</w:t>
      </w:r>
    </w:p>
    <w:p w:rsidR="007D22D0" w:rsidRDefault="009A101F">
      <w:pPr>
        <w:pStyle w:val="1"/>
        <w:numPr>
          <w:ilvl w:val="0"/>
          <w:numId w:val="10"/>
        </w:numPr>
        <w:tabs>
          <w:tab w:val="left" w:pos="1572"/>
        </w:tabs>
        <w:spacing w:before="286"/>
        <w:ind w:left="1572" w:right="2878"/>
      </w:pPr>
      <w:bookmarkStart w:id="11" w:name="6._Персональные_данные,_обрабатываемые_в"/>
      <w:bookmarkStart w:id="12" w:name="_bookmark5"/>
      <w:bookmarkEnd w:id="11"/>
      <w:bookmarkEnd w:id="12"/>
      <w:r>
        <w:t>Персональные</w:t>
      </w:r>
      <w:r>
        <w:rPr>
          <w:spacing w:val="-18"/>
        </w:rPr>
        <w:t xml:space="preserve"> </w:t>
      </w:r>
      <w:r>
        <w:t>данные,</w:t>
      </w:r>
      <w:r>
        <w:rPr>
          <w:spacing w:val="-17"/>
        </w:rPr>
        <w:t xml:space="preserve"> </w:t>
      </w:r>
      <w:r>
        <w:t>обрабатываемые в ООО Медицинская Клиника «</w:t>
      </w:r>
      <w:proofErr w:type="spellStart"/>
      <w:r>
        <w:t>Винир</w:t>
      </w:r>
      <w:proofErr w:type="spellEnd"/>
      <w:r>
        <w:t>»</w:t>
      </w:r>
    </w:p>
    <w:p w:rsidR="007D22D0" w:rsidRDefault="009A101F">
      <w:pPr>
        <w:pStyle w:val="a5"/>
        <w:numPr>
          <w:ilvl w:val="1"/>
          <w:numId w:val="10"/>
        </w:numPr>
        <w:tabs>
          <w:tab w:val="left" w:pos="1343"/>
        </w:tabs>
        <w:spacing w:before="272"/>
        <w:ind w:left="144" w:right="136" w:firstLine="708"/>
        <w:rPr>
          <w:sz w:val="28"/>
        </w:rPr>
      </w:pPr>
      <w:r>
        <w:rPr>
          <w:sz w:val="28"/>
        </w:rPr>
        <w:t>Перечень обрабатываемых персональных данных, подлежащих защите в ООО Медицинская Клиника «</w:t>
      </w:r>
      <w:proofErr w:type="spellStart"/>
      <w:r>
        <w:rPr>
          <w:sz w:val="28"/>
        </w:rPr>
        <w:t>Винир</w:t>
      </w:r>
      <w:proofErr w:type="spellEnd"/>
      <w:r>
        <w:rPr>
          <w:sz w:val="28"/>
        </w:rPr>
        <w:t>», формируется в соответствии с Федеральным законом от 27.07.2006 № 152-ФЗ «О персональных данных», Уставом и внутренними нормативными документами Общества.</w:t>
      </w:r>
    </w:p>
    <w:p w:rsidR="007D22D0" w:rsidRDefault="009A101F">
      <w:pPr>
        <w:pStyle w:val="a5"/>
        <w:numPr>
          <w:ilvl w:val="1"/>
          <w:numId w:val="10"/>
        </w:numPr>
        <w:tabs>
          <w:tab w:val="left" w:pos="1343"/>
        </w:tabs>
        <w:spacing w:before="1"/>
        <w:ind w:left="144" w:right="134" w:firstLine="708"/>
        <w:rPr>
          <w:sz w:val="28"/>
        </w:rPr>
      </w:pPr>
      <w:r>
        <w:rPr>
          <w:sz w:val="28"/>
        </w:rPr>
        <w:t>Персональные данные –</w:t>
      </w:r>
      <w:r>
        <w:rPr>
          <w:spacing w:val="40"/>
          <w:sz w:val="28"/>
        </w:rPr>
        <w:t xml:space="preserve"> </w:t>
      </w:r>
      <w:r>
        <w:rPr>
          <w:sz w:val="28"/>
        </w:rPr>
        <w:t xml:space="preserve">это любая информация, относящаяся к прямо или косвенно </w:t>
      </w:r>
      <w:proofErr w:type="gramStart"/>
      <w:r>
        <w:rPr>
          <w:sz w:val="28"/>
        </w:rPr>
        <w:t>определенному</w:t>
      </w:r>
      <w:proofErr w:type="gramEnd"/>
      <w:r>
        <w:rPr>
          <w:sz w:val="28"/>
        </w:rPr>
        <w:t xml:space="preserve"> или определяемому клиенту субъекту персональных данных – физическому лицу. При этом указанная информация может относиться как к физическим лицам, связанным с ООО Медицинская Клиника «</w:t>
      </w:r>
      <w:proofErr w:type="spellStart"/>
      <w:r>
        <w:rPr>
          <w:sz w:val="28"/>
        </w:rPr>
        <w:t>Винир</w:t>
      </w:r>
      <w:proofErr w:type="spellEnd"/>
      <w:r>
        <w:rPr>
          <w:sz w:val="28"/>
        </w:rPr>
        <w:t>» трудовыми правоотношениями, так и к</w:t>
      </w:r>
      <w:r>
        <w:rPr>
          <w:spacing w:val="-1"/>
          <w:sz w:val="28"/>
        </w:rPr>
        <w:t xml:space="preserve"> </w:t>
      </w:r>
      <w:r>
        <w:rPr>
          <w:sz w:val="28"/>
        </w:rPr>
        <w:t>физическим лицам, персональные данные которых ООО Медицинская Клиника «</w:t>
      </w:r>
      <w:proofErr w:type="spellStart"/>
      <w:r>
        <w:rPr>
          <w:sz w:val="28"/>
        </w:rPr>
        <w:t>Винир</w:t>
      </w:r>
      <w:proofErr w:type="spellEnd"/>
      <w:r>
        <w:rPr>
          <w:sz w:val="28"/>
        </w:rPr>
        <w:t>» обрабатывает в рамках своих полномочий и задач, а также получающим услуги ООО Медицинская Клиника «</w:t>
      </w:r>
      <w:proofErr w:type="spellStart"/>
      <w:r>
        <w:rPr>
          <w:sz w:val="28"/>
        </w:rPr>
        <w:t>Винир</w:t>
      </w:r>
      <w:proofErr w:type="spellEnd"/>
      <w:r>
        <w:rPr>
          <w:sz w:val="28"/>
        </w:rPr>
        <w:t>».</w:t>
      </w:r>
    </w:p>
    <w:p w:rsidR="00892E6C" w:rsidRPr="00D05FE9" w:rsidRDefault="00892E6C" w:rsidP="00892E6C">
      <w:pPr>
        <w:pStyle w:val="a5"/>
        <w:numPr>
          <w:ilvl w:val="1"/>
          <w:numId w:val="10"/>
        </w:numPr>
        <w:tabs>
          <w:tab w:val="left" w:pos="1343"/>
        </w:tabs>
        <w:spacing w:before="272"/>
        <w:ind w:left="0" w:right="136" w:firstLine="851"/>
        <w:rPr>
          <w:sz w:val="28"/>
        </w:rPr>
      </w:pPr>
      <w:r w:rsidRPr="00D05FE9">
        <w:rPr>
          <w:sz w:val="28"/>
        </w:rPr>
        <w:t>Персональные данные пациентов (лиц, являющихся стороной договора на оказание медицинских услуг), которые подлежат обработке:</w:t>
      </w:r>
    </w:p>
    <w:p w:rsidR="00892E6C" w:rsidRPr="00D05FE9" w:rsidRDefault="00892E6C" w:rsidP="00892E6C">
      <w:pPr>
        <w:pStyle w:val="a5"/>
        <w:tabs>
          <w:tab w:val="left" w:pos="1343"/>
        </w:tabs>
        <w:spacing w:before="272"/>
        <w:ind w:right="136" w:firstLine="0"/>
        <w:rPr>
          <w:sz w:val="28"/>
        </w:rPr>
      </w:pPr>
      <w:r w:rsidRPr="00D05FE9">
        <w:rPr>
          <w:sz w:val="28"/>
        </w:rPr>
        <w:t>– паспортные данные;</w:t>
      </w:r>
    </w:p>
    <w:p w:rsidR="00892E6C" w:rsidRPr="00D05FE9" w:rsidRDefault="00892E6C" w:rsidP="00892E6C">
      <w:pPr>
        <w:pStyle w:val="a5"/>
        <w:tabs>
          <w:tab w:val="left" w:pos="1343"/>
        </w:tabs>
        <w:spacing w:before="272"/>
        <w:ind w:right="136" w:firstLine="0"/>
        <w:rPr>
          <w:sz w:val="28"/>
        </w:rPr>
      </w:pPr>
      <w:r w:rsidRPr="00D05FE9">
        <w:rPr>
          <w:sz w:val="28"/>
        </w:rPr>
        <w:t>– номера телефонов для связи с пациентом (контактная информация);</w:t>
      </w:r>
    </w:p>
    <w:p w:rsidR="00892E6C" w:rsidRPr="00892E6C" w:rsidRDefault="00892E6C" w:rsidP="00892E6C">
      <w:pPr>
        <w:pStyle w:val="a5"/>
        <w:tabs>
          <w:tab w:val="left" w:pos="1343"/>
        </w:tabs>
        <w:spacing w:before="272"/>
        <w:ind w:right="136" w:firstLine="0"/>
        <w:rPr>
          <w:sz w:val="28"/>
        </w:rPr>
      </w:pPr>
      <w:r w:rsidRPr="00D05FE9">
        <w:rPr>
          <w:sz w:val="28"/>
        </w:rPr>
        <w:t>– информация о состоянии здоровья, наличии или отсутствии заболеваний, перечисленных в анкете о здоровье пациента, оформляемой в процессе сбора анамнеза.</w:t>
      </w:r>
    </w:p>
    <w:p w:rsidR="007D22D0" w:rsidRDefault="009A101F">
      <w:pPr>
        <w:pStyle w:val="a5"/>
        <w:numPr>
          <w:ilvl w:val="1"/>
          <w:numId w:val="10"/>
        </w:numPr>
        <w:tabs>
          <w:tab w:val="left" w:pos="1577"/>
        </w:tabs>
        <w:spacing w:before="2"/>
        <w:ind w:left="144" w:right="135" w:firstLine="707"/>
        <w:rPr>
          <w:sz w:val="28"/>
        </w:rPr>
      </w:pPr>
      <w:r>
        <w:rPr>
          <w:sz w:val="28"/>
        </w:rPr>
        <w:lastRenderedPageBreak/>
        <w:t>Обработка специальных категорий персональных данных, касающихся расовой, национальной принадлежности, политических</w:t>
      </w:r>
      <w:r>
        <w:rPr>
          <w:spacing w:val="40"/>
          <w:sz w:val="28"/>
        </w:rPr>
        <w:t xml:space="preserve"> </w:t>
      </w:r>
      <w:r>
        <w:rPr>
          <w:sz w:val="28"/>
        </w:rPr>
        <w:t>взглядов, религиозных или философских убеждений, в ООО Медицинская Клиника «</w:t>
      </w:r>
      <w:proofErr w:type="spellStart"/>
      <w:r>
        <w:rPr>
          <w:sz w:val="28"/>
        </w:rPr>
        <w:t>Винир</w:t>
      </w:r>
      <w:proofErr w:type="spellEnd"/>
      <w:r>
        <w:rPr>
          <w:sz w:val="28"/>
        </w:rPr>
        <w:t>» не осуществляется.</w:t>
      </w:r>
    </w:p>
    <w:p w:rsidR="007D22D0" w:rsidRDefault="009A101F">
      <w:pPr>
        <w:pStyle w:val="a5"/>
        <w:numPr>
          <w:ilvl w:val="1"/>
          <w:numId w:val="10"/>
        </w:numPr>
        <w:tabs>
          <w:tab w:val="left" w:pos="1441"/>
        </w:tabs>
        <w:spacing w:before="67"/>
        <w:ind w:right="136" w:firstLine="708"/>
        <w:rPr>
          <w:sz w:val="28"/>
        </w:rPr>
      </w:pPr>
      <w:r>
        <w:rPr>
          <w:sz w:val="28"/>
        </w:rPr>
        <w:t>Общество вправе и обязано производить обработку данных о наличии или отсутствии судимости сотрудников в случаях и в порядке, которые определяются в соответствии с федеральными законами.</w:t>
      </w:r>
    </w:p>
    <w:p w:rsidR="007D22D0" w:rsidRDefault="009A101F">
      <w:pPr>
        <w:pStyle w:val="a5"/>
        <w:numPr>
          <w:ilvl w:val="1"/>
          <w:numId w:val="10"/>
        </w:numPr>
        <w:tabs>
          <w:tab w:val="left" w:pos="1352"/>
        </w:tabs>
        <w:spacing w:before="1"/>
        <w:ind w:right="137" w:firstLine="708"/>
        <w:rPr>
          <w:sz w:val="28"/>
        </w:rPr>
      </w:pPr>
      <w:r>
        <w:rPr>
          <w:sz w:val="28"/>
        </w:rPr>
        <w:t>Данные о состоянии здоровья обрабатываются Обществом, т.к. эти данные прямо относятся к возможности Общества исполнять свои обязательства перед субъектом персональных данных либо используются в целях исполнения требований действующего законодательства или в целях реализации принятых обязательств на основании гражданско-правовых договоров с клиентами.</w:t>
      </w:r>
    </w:p>
    <w:p w:rsidR="007D22D0" w:rsidRDefault="009A101F">
      <w:pPr>
        <w:pStyle w:val="a3"/>
        <w:ind w:left="143" w:right="136" w:firstLine="707"/>
      </w:pPr>
      <w:r>
        <w:t>Т.к. Общество является лицом, профессионально занимающимся медицинской деятельностью и обязанным сохранять</w:t>
      </w:r>
      <w:r>
        <w:rPr>
          <w:spacing w:val="40"/>
        </w:rPr>
        <w:t xml:space="preserve"> </w:t>
      </w:r>
      <w:r>
        <w:t>врачебную</w:t>
      </w:r>
      <w:r>
        <w:rPr>
          <w:spacing w:val="40"/>
        </w:rPr>
        <w:t xml:space="preserve"> </w:t>
      </w:r>
      <w:r>
        <w:t>тайну, оно вправе обрабатывать самостоятельно или с привлечением иного лица, руководствуясь</w:t>
      </w:r>
      <w:r>
        <w:rPr>
          <w:spacing w:val="12"/>
        </w:rPr>
        <w:t xml:space="preserve"> </w:t>
      </w:r>
      <w:r>
        <w:t>п.</w:t>
      </w:r>
      <w:r>
        <w:rPr>
          <w:spacing w:val="12"/>
        </w:rPr>
        <w:t xml:space="preserve"> </w:t>
      </w:r>
      <w:r>
        <w:t>4</w:t>
      </w:r>
      <w:r>
        <w:rPr>
          <w:spacing w:val="13"/>
        </w:rPr>
        <w:t xml:space="preserve"> </w:t>
      </w:r>
      <w:r>
        <w:t>ч.</w:t>
      </w:r>
      <w:r>
        <w:rPr>
          <w:spacing w:val="12"/>
        </w:rPr>
        <w:t xml:space="preserve"> </w:t>
      </w:r>
      <w:r>
        <w:t>2</w:t>
      </w:r>
      <w:r>
        <w:rPr>
          <w:spacing w:val="15"/>
        </w:rPr>
        <w:t xml:space="preserve"> </w:t>
      </w:r>
      <w:r>
        <w:t>ст.</w:t>
      </w:r>
      <w:r>
        <w:rPr>
          <w:spacing w:val="12"/>
        </w:rPr>
        <w:t xml:space="preserve"> </w:t>
      </w:r>
      <w:r>
        <w:t>10</w:t>
      </w:r>
      <w:r>
        <w:rPr>
          <w:spacing w:val="14"/>
        </w:rPr>
        <w:t xml:space="preserve"> </w:t>
      </w:r>
      <w:r>
        <w:t>Федерального</w:t>
      </w:r>
      <w:r>
        <w:rPr>
          <w:spacing w:val="15"/>
        </w:rPr>
        <w:t xml:space="preserve"> </w:t>
      </w:r>
      <w:r>
        <w:t>закона</w:t>
      </w:r>
      <w:r>
        <w:rPr>
          <w:spacing w:val="13"/>
        </w:rPr>
        <w:t xml:space="preserve"> </w:t>
      </w:r>
      <w:r>
        <w:t>от</w:t>
      </w:r>
      <w:r>
        <w:rPr>
          <w:spacing w:val="11"/>
        </w:rPr>
        <w:t xml:space="preserve"> </w:t>
      </w:r>
      <w:r>
        <w:t>27.07.2006</w:t>
      </w:r>
      <w:r>
        <w:rPr>
          <w:spacing w:val="14"/>
        </w:rPr>
        <w:t xml:space="preserve"> </w:t>
      </w:r>
      <w:r>
        <w:t>№</w:t>
      </w:r>
      <w:r>
        <w:rPr>
          <w:spacing w:val="12"/>
        </w:rPr>
        <w:t xml:space="preserve"> </w:t>
      </w:r>
      <w:r>
        <w:t>152-</w:t>
      </w:r>
      <w:r>
        <w:rPr>
          <w:spacing w:val="-7"/>
        </w:rPr>
        <w:t>ФЗ</w:t>
      </w:r>
    </w:p>
    <w:p w:rsidR="007D22D0" w:rsidRDefault="009A101F">
      <w:pPr>
        <w:pStyle w:val="a3"/>
        <w:spacing w:before="1"/>
        <w:ind w:left="143" w:right="135"/>
      </w:pPr>
      <w:r>
        <w:t>«О</w:t>
      </w:r>
      <w:r>
        <w:rPr>
          <w:spacing w:val="-4"/>
        </w:rPr>
        <w:t xml:space="preserve"> </w:t>
      </w:r>
      <w:r>
        <w:t>персональных данных», предоставленные Клиентом (Заказчиком/ Пациентом – в терминах заключаемых Обществом договоров) персональные данные в целях исполнения условий заключаемых Обществом договоров (в медико-профилактических целях, в целях установления медицинского диагноза</w:t>
      </w:r>
      <w:r>
        <w:rPr>
          <w:spacing w:val="-4"/>
        </w:rPr>
        <w:t xml:space="preserve"> </w:t>
      </w:r>
      <w:r>
        <w:t>и</w:t>
      </w:r>
      <w:r>
        <w:rPr>
          <w:spacing w:val="-1"/>
        </w:rPr>
        <w:t xml:space="preserve"> </w:t>
      </w:r>
      <w:r>
        <w:t>в</w:t>
      </w:r>
      <w:r>
        <w:rPr>
          <w:spacing w:val="-4"/>
        </w:rPr>
        <w:t xml:space="preserve"> </w:t>
      </w:r>
      <w:r>
        <w:t>целях</w:t>
      </w:r>
      <w:r>
        <w:rPr>
          <w:spacing w:val="-3"/>
        </w:rPr>
        <w:t xml:space="preserve"> </w:t>
      </w:r>
      <w:r>
        <w:t>оказания</w:t>
      </w:r>
      <w:r>
        <w:rPr>
          <w:spacing w:val="-3"/>
        </w:rPr>
        <w:t xml:space="preserve"> </w:t>
      </w:r>
      <w:r>
        <w:t>медицинских услуг,</w:t>
      </w:r>
      <w:r>
        <w:rPr>
          <w:spacing w:val="-2"/>
        </w:rPr>
        <w:t xml:space="preserve"> </w:t>
      </w:r>
      <w:r>
        <w:t>включая</w:t>
      </w:r>
      <w:r>
        <w:rPr>
          <w:spacing w:val="-1"/>
        </w:rPr>
        <w:t xml:space="preserve"> </w:t>
      </w:r>
      <w:r>
        <w:t>при</w:t>
      </w:r>
      <w:r>
        <w:rPr>
          <w:spacing w:val="-1"/>
        </w:rPr>
        <w:t xml:space="preserve"> </w:t>
      </w:r>
      <w:r>
        <w:t>этом</w:t>
      </w:r>
      <w:r>
        <w:rPr>
          <w:spacing w:val="-4"/>
        </w:rPr>
        <w:t xml:space="preserve"> </w:t>
      </w:r>
      <w:r>
        <w:t>обработку сведений в автоматизированной информационной системе, и т.д.) а также в иных законных целях.</w:t>
      </w:r>
    </w:p>
    <w:p w:rsidR="007D22D0" w:rsidRDefault="009A101F">
      <w:pPr>
        <w:pStyle w:val="a5"/>
        <w:numPr>
          <w:ilvl w:val="1"/>
          <w:numId w:val="10"/>
        </w:numPr>
        <w:tabs>
          <w:tab w:val="left" w:pos="1418"/>
        </w:tabs>
        <w:ind w:left="144" w:right="136" w:firstLine="707"/>
        <w:rPr>
          <w:sz w:val="28"/>
        </w:rPr>
      </w:pPr>
      <w:r>
        <w:rPr>
          <w:sz w:val="28"/>
        </w:rPr>
        <w:t>В случае если обработка специальных категорий персональных данных необходима по действующему законодательству или для осуществления деятельности Общества, то такая обработка осуществляется с письменного согласия, за исключением случаев, предусмотренных законодательством Российской Федерации в области персональных данных.</w:t>
      </w:r>
    </w:p>
    <w:p w:rsidR="007D22D0" w:rsidRDefault="009A101F">
      <w:pPr>
        <w:pStyle w:val="a5"/>
        <w:numPr>
          <w:ilvl w:val="1"/>
          <w:numId w:val="10"/>
        </w:numPr>
        <w:tabs>
          <w:tab w:val="left" w:pos="1394"/>
        </w:tabs>
        <w:ind w:left="144" w:right="134" w:firstLine="707"/>
        <w:rPr>
          <w:sz w:val="28"/>
        </w:rPr>
      </w:pPr>
      <w:r>
        <w:rPr>
          <w:sz w:val="28"/>
        </w:rPr>
        <w:t>ООО Медицинская Клиника «</w:t>
      </w:r>
      <w:proofErr w:type="spellStart"/>
      <w:r>
        <w:rPr>
          <w:sz w:val="28"/>
        </w:rPr>
        <w:t>Винир</w:t>
      </w:r>
      <w:proofErr w:type="spellEnd"/>
      <w:r>
        <w:rPr>
          <w:sz w:val="28"/>
        </w:rPr>
        <w:t>» не обрабатывает сведения, которые характеризуют физиологические особенности субъектов (биометрические персональные данные) и на основе которых можно установить их личность.</w:t>
      </w:r>
    </w:p>
    <w:p w:rsidR="007D22D0" w:rsidRDefault="009A101F" w:rsidP="00892E6C">
      <w:pPr>
        <w:pStyle w:val="a3"/>
        <w:ind w:left="144" w:right="134" w:firstLine="707"/>
      </w:pPr>
      <w:r>
        <w:t>Сканирование фотографий в документах, идентифицирующих</w:t>
      </w:r>
      <w:r>
        <w:rPr>
          <w:spacing w:val="40"/>
        </w:rPr>
        <w:t xml:space="preserve"> </w:t>
      </w:r>
      <w:r>
        <w:t>личность клиентов, в ООО Медицинская Клиника «</w:t>
      </w:r>
      <w:proofErr w:type="spellStart"/>
      <w:r>
        <w:t>Винир</w:t>
      </w:r>
      <w:proofErr w:type="spellEnd"/>
      <w:r>
        <w:t>» не осуществляется. В случае снятия копии</w:t>
      </w:r>
      <w:r>
        <w:rPr>
          <w:spacing w:val="-1"/>
        </w:rPr>
        <w:t xml:space="preserve"> </w:t>
      </w:r>
      <w:r>
        <w:t>паспортов или их сканирования, если такое будет необходимо для осуществления деятельности ООО Медицинская Клиника</w:t>
      </w:r>
      <w:r>
        <w:rPr>
          <w:spacing w:val="65"/>
          <w:w w:val="150"/>
        </w:rPr>
        <w:t xml:space="preserve"> </w:t>
      </w:r>
      <w:r>
        <w:t>«</w:t>
      </w:r>
      <w:proofErr w:type="spellStart"/>
      <w:r>
        <w:t>Винир</w:t>
      </w:r>
      <w:proofErr w:type="spellEnd"/>
      <w:r>
        <w:t>»,</w:t>
      </w:r>
      <w:r>
        <w:rPr>
          <w:spacing w:val="67"/>
          <w:w w:val="150"/>
        </w:rPr>
        <w:t xml:space="preserve"> </w:t>
      </w:r>
      <w:r>
        <w:t>такие</w:t>
      </w:r>
      <w:r>
        <w:rPr>
          <w:spacing w:val="67"/>
          <w:w w:val="150"/>
        </w:rPr>
        <w:t xml:space="preserve"> </w:t>
      </w:r>
      <w:r>
        <w:t>копии</w:t>
      </w:r>
      <w:r>
        <w:rPr>
          <w:spacing w:val="68"/>
          <w:w w:val="150"/>
        </w:rPr>
        <w:t xml:space="preserve"> </w:t>
      </w:r>
      <w:r>
        <w:t>и</w:t>
      </w:r>
      <w:r>
        <w:rPr>
          <w:spacing w:val="67"/>
          <w:w w:val="150"/>
        </w:rPr>
        <w:t xml:space="preserve"> </w:t>
      </w:r>
      <w:r>
        <w:t>скан-копии</w:t>
      </w:r>
      <w:r>
        <w:rPr>
          <w:spacing w:val="66"/>
          <w:w w:val="150"/>
        </w:rPr>
        <w:t xml:space="preserve"> </w:t>
      </w:r>
      <w:r>
        <w:t>не</w:t>
      </w:r>
      <w:r>
        <w:rPr>
          <w:spacing w:val="66"/>
          <w:w w:val="150"/>
        </w:rPr>
        <w:t xml:space="preserve"> </w:t>
      </w:r>
      <w:r>
        <w:t>будут</w:t>
      </w:r>
      <w:r>
        <w:rPr>
          <w:spacing w:val="68"/>
          <w:w w:val="150"/>
        </w:rPr>
        <w:t xml:space="preserve"> </w:t>
      </w:r>
      <w:r>
        <w:rPr>
          <w:spacing w:val="-2"/>
        </w:rPr>
        <w:t>соответствовать</w:t>
      </w:r>
      <w:r w:rsidR="00892E6C">
        <w:rPr>
          <w:spacing w:val="-2"/>
        </w:rPr>
        <w:t xml:space="preserve"> </w:t>
      </w:r>
      <w:r>
        <w:t>требованиям,</w:t>
      </w:r>
      <w:r>
        <w:rPr>
          <w:spacing w:val="40"/>
        </w:rPr>
        <w:t xml:space="preserve"> </w:t>
      </w:r>
      <w:r>
        <w:t>предъявляемым к форматам записи изображения, установленными ГОСТ Р ИСО/МЭК 19794-5-2006.</w:t>
      </w:r>
    </w:p>
    <w:p w:rsidR="007D22D0" w:rsidRDefault="009A101F">
      <w:pPr>
        <w:pStyle w:val="a3"/>
        <w:ind w:right="137" w:firstLine="708"/>
      </w:pPr>
      <w:r>
        <w:t>В ситуации, когда</w:t>
      </w:r>
      <w:r>
        <w:rPr>
          <w:spacing w:val="40"/>
        </w:rPr>
        <w:t xml:space="preserve"> </w:t>
      </w:r>
      <w:r>
        <w:t xml:space="preserve">обработка биометрических персональных данных субъекта будет необходима Обществу по действующему законодательству или для осуществления деятельности Общества, то такая обработка будет также осуществляться с письменного согласия субъекта персональных данных, за исключением случаев, предусмотренных законодательством Российской </w:t>
      </w:r>
      <w:r>
        <w:lastRenderedPageBreak/>
        <w:t>Федерации в области персональных данных.</w:t>
      </w:r>
    </w:p>
    <w:p w:rsidR="007D22D0" w:rsidRDefault="009A101F">
      <w:pPr>
        <w:pStyle w:val="a5"/>
        <w:numPr>
          <w:ilvl w:val="1"/>
          <w:numId w:val="10"/>
        </w:numPr>
        <w:tabs>
          <w:tab w:val="left" w:pos="1534"/>
        </w:tabs>
        <w:ind w:right="136" w:firstLine="709"/>
        <w:rPr>
          <w:sz w:val="28"/>
        </w:rPr>
      </w:pPr>
      <w:r>
        <w:rPr>
          <w:sz w:val="28"/>
        </w:rPr>
        <w:t>В целях информационного обеспечения могут создаваться общедоступные источники персональных данных. В общедоступные источники персональных данных с письменного согласия субъекта персональных данных могут включаться его персональные данные, сообщаемые субъектом персональных данных или находящиеся в «Перечне обрабатываемых персональных данных» на основании приказа о формировании общедоступного источника персональных данных. Сведения</w:t>
      </w:r>
      <w:r>
        <w:rPr>
          <w:spacing w:val="80"/>
          <w:sz w:val="28"/>
        </w:rPr>
        <w:t xml:space="preserve"> </w:t>
      </w:r>
      <w:r>
        <w:rPr>
          <w:sz w:val="28"/>
        </w:rPr>
        <w:t>о согласия субъекта персональных данных должны быть в любое время исключены из общедоступных источников персональных данных по запросу согласия субъекта персональных данных либо по решению суда или иных уполномоченных государственных органов. В случаях когда Оператор осуществляет распространение персональных данных субъекта – работника Общества, он обязан соблюдать следующие условия обработки</w:t>
      </w:r>
      <w:r>
        <w:rPr>
          <w:spacing w:val="40"/>
          <w:sz w:val="28"/>
        </w:rPr>
        <w:t xml:space="preserve"> </w:t>
      </w:r>
      <w:proofErr w:type="gramStart"/>
      <w:r>
        <w:rPr>
          <w:sz w:val="28"/>
        </w:rPr>
        <w:t>персональных</w:t>
      </w:r>
      <w:r>
        <w:rPr>
          <w:spacing w:val="67"/>
          <w:sz w:val="28"/>
        </w:rPr>
        <w:t xml:space="preserve">  </w:t>
      </w:r>
      <w:r>
        <w:rPr>
          <w:sz w:val="28"/>
        </w:rPr>
        <w:t>данных</w:t>
      </w:r>
      <w:proofErr w:type="gramEnd"/>
      <w:r>
        <w:rPr>
          <w:sz w:val="28"/>
        </w:rPr>
        <w:t>,</w:t>
      </w:r>
      <w:r>
        <w:rPr>
          <w:spacing w:val="67"/>
          <w:sz w:val="28"/>
        </w:rPr>
        <w:t xml:space="preserve">  </w:t>
      </w:r>
      <w:r>
        <w:rPr>
          <w:sz w:val="28"/>
        </w:rPr>
        <w:t>предписанные</w:t>
      </w:r>
      <w:r>
        <w:rPr>
          <w:spacing w:val="69"/>
          <w:sz w:val="28"/>
        </w:rPr>
        <w:t xml:space="preserve">  </w:t>
      </w:r>
      <w:r>
        <w:rPr>
          <w:sz w:val="28"/>
        </w:rPr>
        <w:t>ст.</w:t>
      </w:r>
      <w:r>
        <w:rPr>
          <w:spacing w:val="67"/>
          <w:sz w:val="28"/>
        </w:rPr>
        <w:t xml:space="preserve">  </w:t>
      </w:r>
      <w:proofErr w:type="gramStart"/>
      <w:r>
        <w:rPr>
          <w:sz w:val="28"/>
        </w:rPr>
        <w:t>10.1</w:t>
      </w:r>
      <w:r>
        <w:rPr>
          <w:spacing w:val="69"/>
          <w:sz w:val="28"/>
        </w:rPr>
        <w:t xml:space="preserve">  </w:t>
      </w:r>
      <w:r>
        <w:rPr>
          <w:sz w:val="28"/>
        </w:rPr>
        <w:t>Федерального</w:t>
      </w:r>
      <w:proofErr w:type="gramEnd"/>
      <w:r>
        <w:rPr>
          <w:spacing w:val="67"/>
          <w:sz w:val="28"/>
        </w:rPr>
        <w:t xml:space="preserve">  </w:t>
      </w:r>
      <w:r>
        <w:rPr>
          <w:spacing w:val="-2"/>
          <w:sz w:val="28"/>
        </w:rPr>
        <w:t>закона</w:t>
      </w:r>
    </w:p>
    <w:p w:rsidR="007D22D0" w:rsidRDefault="009A101F">
      <w:pPr>
        <w:pStyle w:val="a3"/>
        <w:ind w:right="138"/>
      </w:pPr>
      <w:r>
        <w:t>№</w:t>
      </w:r>
      <w:r>
        <w:rPr>
          <w:spacing w:val="-3"/>
        </w:rPr>
        <w:t xml:space="preserve"> </w:t>
      </w:r>
      <w:r>
        <w:t>152-ФЗ «О</w:t>
      </w:r>
      <w:r>
        <w:rPr>
          <w:spacing w:val="-5"/>
        </w:rPr>
        <w:t xml:space="preserve"> </w:t>
      </w:r>
      <w:r>
        <w:t>персональных данных» и</w:t>
      </w:r>
      <w:r>
        <w:rPr>
          <w:spacing w:val="-1"/>
        </w:rPr>
        <w:t xml:space="preserve"> </w:t>
      </w:r>
      <w:r>
        <w:t xml:space="preserve">приказа </w:t>
      </w:r>
      <w:proofErr w:type="spellStart"/>
      <w:r>
        <w:t>Роскомнадзора</w:t>
      </w:r>
      <w:proofErr w:type="spellEnd"/>
      <w:r>
        <w:t xml:space="preserve"> от</w:t>
      </w:r>
      <w:r>
        <w:rPr>
          <w:spacing w:val="-4"/>
        </w:rPr>
        <w:t xml:space="preserve"> </w:t>
      </w:r>
      <w:r>
        <w:t>24 февраля 2021 г.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rsidR="007D22D0" w:rsidRDefault="009A101F">
      <w:pPr>
        <w:pStyle w:val="a5"/>
        <w:numPr>
          <w:ilvl w:val="1"/>
          <w:numId w:val="10"/>
        </w:numPr>
        <w:tabs>
          <w:tab w:val="left" w:pos="1390"/>
        </w:tabs>
        <w:ind w:left="141" w:right="137" w:firstLine="708"/>
        <w:rPr>
          <w:sz w:val="28"/>
        </w:rPr>
      </w:pPr>
      <w:r>
        <w:rPr>
          <w:sz w:val="28"/>
        </w:rPr>
        <w:t>В случае осуществления трансграничной передачи персональных данных Общество обязано убедиться в том, что иностранным государством, на территорию которого предполагается осуществлять передачу персональных данных, обеспечивается адекватная защита прав субъектов персональных данных, до начала осуществления такой передачи.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 наличия согласия в письменной форме субъекта персональных данных на трансграничную передачу его персональных данных; либо исполнения договора, стороной которого является субъект персональных данных. На момент составления данной редакции Политики трансграничная передача персональных данных Обществом не производится.</w:t>
      </w:r>
    </w:p>
    <w:p w:rsidR="007D22D0" w:rsidRDefault="009A101F">
      <w:pPr>
        <w:pStyle w:val="1"/>
        <w:numPr>
          <w:ilvl w:val="0"/>
          <w:numId w:val="10"/>
        </w:numPr>
        <w:tabs>
          <w:tab w:val="left" w:pos="1570"/>
        </w:tabs>
        <w:spacing w:line="242" w:lineRule="auto"/>
        <w:ind w:right="1405"/>
        <w:jc w:val="both"/>
      </w:pPr>
      <w:bookmarkStart w:id="13" w:name="7._Функции_ООО_Медицинская_Клиника_«Вини"/>
      <w:bookmarkStart w:id="14" w:name="_bookmark6"/>
      <w:bookmarkEnd w:id="13"/>
      <w:bookmarkEnd w:id="14"/>
      <w:r>
        <w:t>Функции</w:t>
      </w:r>
      <w:r>
        <w:rPr>
          <w:spacing w:val="-10"/>
        </w:rPr>
        <w:t xml:space="preserve"> </w:t>
      </w:r>
      <w:r>
        <w:t>ООО</w:t>
      </w:r>
      <w:r>
        <w:rPr>
          <w:spacing w:val="-10"/>
        </w:rPr>
        <w:t xml:space="preserve"> </w:t>
      </w:r>
      <w:r>
        <w:t>Медицинская</w:t>
      </w:r>
      <w:r>
        <w:rPr>
          <w:spacing w:val="-10"/>
        </w:rPr>
        <w:t xml:space="preserve"> </w:t>
      </w:r>
      <w:r>
        <w:t>Клиника</w:t>
      </w:r>
      <w:r>
        <w:rPr>
          <w:spacing w:val="-9"/>
        </w:rPr>
        <w:t xml:space="preserve"> </w:t>
      </w:r>
      <w:r>
        <w:t>«</w:t>
      </w:r>
      <w:proofErr w:type="spellStart"/>
      <w:r>
        <w:t>Винир</w:t>
      </w:r>
      <w:proofErr w:type="spellEnd"/>
      <w:r>
        <w:t>»</w:t>
      </w:r>
      <w:r>
        <w:rPr>
          <w:spacing w:val="-9"/>
        </w:rPr>
        <w:t xml:space="preserve"> </w:t>
      </w:r>
      <w:r>
        <w:t xml:space="preserve">при </w:t>
      </w:r>
      <w:r w:rsidR="00472D33">
        <w:t>о</w:t>
      </w:r>
      <w:r>
        <w:t>существлении обработки персональных данных</w:t>
      </w:r>
    </w:p>
    <w:p w:rsidR="007D22D0" w:rsidRDefault="009A101F">
      <w:pPr>
        <w:pStyle w:val="a5"/>
        <w:numPr>
          <w:ilvl w:val="1"/>
          <w:numId w:val="10"/>
        </w:numPr>
        <w:tabs>
          <w:tab w:val="left" w:pos="1340"/>
        </w:tabs>
        <w:spacing w:before="110"/>
        <w:ind w:right="138" w:firstLine="707"/>
        <w:rPr>
          <w:sz w:val="28"/>
        </w:rPr>
      </w:pPr>
      <w:r>
        <w:rPr>
          <w:sz w:val="28"/>
        </w:rPr>
        <w:t>ООО Медицинская Клиника «</w:t>
      </w:r>
      <w:proofErr w:type="spellStart"/>
      <w:r>
        <w:rPr>
          <w:sz w:val="28"/>
        </w:rPr>
        <w:t>Винир</w:t>
      </w:r>
      <w:proofErr w:type="spellEnd"/>
      <w:r>
        <w:rPr>
          <w:sz w:val="28"/>
        </w:rPr>
        <w:t>» при осуществлении обработки персональных данных:</w:t>
      </w:r>
    </w:p>
    <w:p w:rsidR="007D22D0" w:rsidRDefault="009A101F">
      <w:pPr>
        <w:pStyle w:val="a5"/>
        <w:numPr>
          <w:ilvl w:val="0"/>
          <w:numId w:val="7"/>
        </w:numPr>
        <w:tabs>
          <w:tab w:val="left" w:pos="1220"/>
        </w:tabs>
        <w:spacing w:before="119"/>
        <w:ind w:right="137"/>
        <w:rPr>
          <w:sz w:val="28"/>
        </w:rPr>
      </w:pPr>
      <w:r>
        <w:rPr>
          <w:sz w:val="28"/>
        </w:rPr>
        <w:t>принимает меры, необходимые и</w:t>
      </w:r>
      <w:r>
        <w:rPr>
          <w:spacing w:val="-4"/>
          <w:sz w:val="28"/>
        </w:rPr>
        <w:t xml:space="preserve"> </w:t>
      </w:r>
      <w:r>
        <w:rPr>
          <w:sz w:val="28"/>
        </w:rPr>
        <w:t>достаточные для</w:t>
      </w:r>
      <w:r>
        <w:rPr>
          <w:spacing w:val="-5"/>
          <w:sz w:val="28"/>
        </w:rPr>
        <w:t xml:space="preserve"> </w:t>
      </w:r>
      <w:r>
        <w:rPr>
          <w:sz w:val="28"/>
        </w:rPr>
        <w:t>обеспечения выполнения</w:t>
      </w:r>
      <w:r>
        <w:rPr>
          <w:spacing w:val="40"/>
          <w:sz w:val="28"/>
        </w:rPr>
        <w:t xml:space="preserve"> </w:t>
      </w:r>
      <w:r>
        <w:rPr>
          <w:sz w:val="28"/>
        </w:rPr>
        <w:t>требований</w:t>
      </w:r>
      <w:r>
        <w:rPr>
          <w:spacing w:val="40"/>
          <w:sz w:val="28"/>
        </w:rPr>
        <w:t xml:space="preserve"> </w:t>
      </w:r>
      <w:r>
        <w:rPr>
          <w:sz w:val="28"/>
        </w:rPr>
        <w:t>законодательства</w:t>
      </w:r>
      <w:r>
        <w:rPr>
          <w:spacing w:val="40"/>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и</w:t>
      </w:r>
      <w:r>
        <w:rPr>
          <w:spacing w:val="-2"/>
          <w:sz w:val="28"/>
        </w:rPr>
        <w:t xml:space="preserve"> </w:t>
      </w:r>
      <w:proofErr w:type="gramStart"/>
      <w:r>
        <w:rPr>
          <w:sz w:val="28"/>
        </w:rPr>
        <w:t>локальных</w:t>
      </w:r>
      <w:r>
        <w:rPr>
          <w:spacing w:val="40"/>
          <w:sz w:val="28"/>
        </w:rPr>
        <w:t xml:space="preserve">  </w:t>
      </w:r>
      <w:r>
        <w:rPr>
          <w:sz w:val="28"/>
        </w:rPr>
        <w:t>нормативных</w:t>
      </w:r>
      <w:proofErr w:type="gramEnd"/>
      <w:r>
        <w:rPr>
          <w:spacing w:val="40"/>
          <w:sz w:val="28"/>
        </w:rPr>
        <w:t xml:space="preserve">  </w:t>
      </w:r>
      <w:r>
        <w:rPr>
          <w:sz w:val="28"/>
        </w:rPr>
        <w:t>актов</w:t>
      </w:r>
      <w:r>
        <w:rPr>
          <w:spacing w:val="40"/>
          <w:sz w:val="28"/>
        </w:rPr>
        <w:t xml:space="preserve">  </w:t>
      </w:r>
      <w:r>
        <w:rPr>
          <w:sz w:val="28"/>
        </w:rPr>
        <w:t>ООО</w:t>
      </w:r>
      <w:r>
        <w:rPr>
          <w:spacing w:val="40"/>
          <w:sz w:val="28"/>
        </w:rPr>
        <w:t xml:space="preserve">  </w:t>
      </w:r>
      <w:r>
        <w:rPr>
          <w:sz w:val="28"/>
        </w:rPr>
        <w:t>Медицинская</w:t>
      </w:r>
      <w:r>
        <w:rPr>
          <w:spacing w:val="40"/>
          <w:sz w:val="28"/>
        </w:rPr>
        <w:t xml:space="preserve">  </w:t>
      </w:r>
      <w:r>
        <w:rPr>
          <w:sz w:val="28"/>
        </w:rPr>
        <w:t>Клиника</w:t>
      </w:r>
    </w:p>
    <w:p w:rsidR="007D22D0" w:rsidRDefault="009A101F">
      <w:pPr>
        <w:pStyle w:val="a3"/>
        <w:spacing w:line="321" w:lineRule="exact"/>
        <w:ind w:left="1220"/>
      </w:pPr>
      <w:r>
        <w:t>«</w:t>
      </w:r>
      <w:proofErr w:type="spellStart"/>
      <w:r>
        <w:t>Винир</w:t>
      </w:r>
      <w:proofErr w:type="spellEnd"/>
      <w:r>
        <w:t>»</w:t>
      </w:r>
      <w:r>
        <w:rPr>
          <w:spacing w:val="-6"/>
        </w:rPr>
        <w:t xml:space="preserve"> </w:t>
      </w:r>
      <w:r>
        <w:t>в</w:t>
      </w:r>
      <w:r>
        <w:rPr>
          <w:spacing w:val="-5"/>
        </w:rPr>
        <w:t xml:space="preserve"> </w:t>
      </w:r>
      <w:r>
        <w:t>области</w:t>
      </w:r>
      <w:r>
        <w:rPr>
          <w:spacing w:val="-6"/>
        </w:rPr>
        <w:t xml:space="preserve"> </w:t>
      </w:r>
      <w:r>
        <w:t>персональных</w:t>
      </w:r>
      <w:r>
        <w:rPr>
          <w:spacing w:val="-5"/>
        </w:rPr>
        <w:t xml:space="preserve"> </w:t>
      </w:r>
      <w:r>
        <w:rPr>
          <w:spacing w:val="-2"/>
        </w:rPr>
        <w:t>данных;</w:t>
      </w:r>
    </w:p>
    <w:p w:rsidR="007D22D0" w:rsidRDefault="009A101F">
      <w:pPr>
        <w:pStyle w:val="a5"/>
        <w:numPr>
          <w:ilvl w:val="0"/>
          <w:numId w:val="7"/>
        </w:numPr>
        <w:tabs>
          <w:tab w:val="left" w:pos="1222"/>
        </w:tabs>
        <w:ind w:left="1222" w:right="136" w:hanging="360"/>
        <w:rPr>
          <w:sz w:val="28"/>
        </w:rPr>
      </w:pPr>
      <w:r>
        <w:rPr>
          <w:sz w:val="28"/>
        </w:rPr>
        <w:t xml:space="preserve">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w:t>
      </w:r>
      <w:r>
        <w:rPr>
          <w:sz w:val="28"/>
        </w:rPr>
        <w:lastRenderedPageBreak/>
        <w:t>данных, а также от иных неправомерных действий в отношении персональных данных;</w:t>
      </w:r>
    </w:p>
    <w:p w:rsidR="007D22D0" w:rsidRDefault="009A101F">
      <w:pPr>
        <w:pStyle w:val="a5"/>
        <w:numPr>
          <w:ilvl w:val="0"/>
          <w:numId w:val="7"/>
        </w:numPr>
        <w:tabs>
          <w:tab w:val="left" w:pos="1223"/>
        </w:tabs>
        <w:ind w:left="1223" w:right="136" w:hanging="361"/>
        <w:rPr>
          <w:sz w:val="28"/>
        </w:rPr>
      </w:pPr>
      <w:r>
        <w:rPr>
          <w:sz w:val="28"/>
        </w:rPr>
        <w:t>назначает лицо, ответственное за организацию обработки персональных данных в ООО Медицинская Клиника «</w:t>
      </w:r>
      <w:proofErr w:type="spellStart"/>
      <w:r>
        <w:rPr>
          <w:sz w:val="28"/>
        </w:rPr>
        <w:t>Винир</w:t>
      </w:r>
      <w:proofErr w:type="spellEnd"/>
      <w:r>
        <w:rPr>
          <w:sz w:val="28"/>
        </w:rPr>
        <w:t>»;</w:t>
      </w:r>
    </w:p>
    <w:p w:rsidR="007D22D0" w:rsidRDefault="009A101F">
      <w:pPr>
        <w:pStyle w:val="a5"/>
        <w:numPr>
          <w:ilvl w:val="0"/>
          <w:numId w:val="7"/>
        </w:numPr>
        <w:tabs>
          <w:tab w:val="left" w:pos="1224"/>
        </w:tabs>
        <w:ind w:left="1224" w:right="137" w:hanging="361"/>
        <w:rPr>
          <w:sz w:val="28"/>
        </w:rPr>
      </w:pPr>
      <w:r>
        <w:rPr>
          <w:sz w:val="28"/>
        </w:rPr>
        <w:t>издает локальные нормативные акты, определяющие политику и вопросы</w:t>
      </w:r>
      <w:r>
        <w:rPr>
          <w:spacing w:val="80"/>
          <w:sz w:val="28"/>
        </w:rPr>
        <w:t xml:space="preserve">   </w:t>
      </w:r>
      <w:r>
        <w:rPr>
          <w:sz w:val="28"/>
        </w:rPr>
        <w:t>обработки</w:t>
      </w:r>
      <w:r>
        <w:rPr>
          <w:spacing w:val="80"/>
          <w:sz w:val="28"/>
        </w:rPr>
        <w:t xml:space="preserve">   </w:t>
      </w:r>
      <w:r>
        <w:rPr>
          <w:sz w:val="28"/>
        </w:rPr>
        <w:t>и</w:t>
      </w:r>
      <w:r>
        <w:rPr>
          <w:spacing w:val="80"/>
          <w:sz w:val="28"/>
        </w:rPr>
        <w:t xml:space="preserve">   </w:t>
      </w:r>
      <w:r>
        <w:rPr>
          <w:sz w:val="28"/>
        </w:rPr>
        <w:t>защиты</w:t>
      </w:r>
      <w:r>
        <w:rPr>
          <w:spacing w:val="80"/>
          <w:sz w:val="28"/>
        </w:rPr>
        <w:t xml:space="preserve">   </w:t>
      </w:r>
      <w:r>
        <w:rPr>
          <w:sz w:val="28"/>
        </w:rPr>
        <w:t>персональных</w:t>
      </w:r>
      <w:r>
        <w:rPr>
          <w:spacing w:val="80"/>
          <w:sz w:val="28"/>
        </w:rPr>
        <w:t xml:space="preserve">   </w:t>
      </w:r>
      <w:r>
        <w:rPr>
          <w:sz w:val="28"/>
        </w:rPr>
        <w:t>данных в ООО Медицинская Клиника «</w:t>
      </w:r>
      <w:proofErr w:type="spellStart"/>
      <w:r>
        <w:rPr>
          <w:sz w:val="28"/>
        </w:rPr>
        <w:t>Винир</w:t>
      </w:r>
      <w:proofErr w:type="spellEnd"/>
      <w:r>
        <w:rPr>
          <w:sz w:val="28"/>
        </w:rPr>
        <w:t>»;</w:t>
      </w:r>
    </w:p>
    <w:p w:rsidR="007D22D0" w:rsidRDefault="009A101F">
      <w:pPr>
        <w:pStyle w:val="a5"/>
        <w:numPr>
          <w:ilvl w:val="0"/>
          <w:numId w:val="7"/>
        </w:numPr>
        <w:tabs>
          <w:tab w:val="left" w:pos="1225"/>
        </w:tabs>
        <w:ind w:left="1225" w:right="134" w:hanging="361"/>
        <w:rPr>
          <w:sz w:val="28"/>
        </w:rPr>
      </w:pPr>
      <w:r>
        <w:rPr>
          <w:sz w:val="28"/>
        </w:rPr>
        <w:t>осуществляет ознакомление работников ООО Медицинская</w:t>
      </w:r>
      <w:r>
        <w:rPr>
          <w:spacing w:val="40"/>
          <w:sz w:val="28"/>
        </w:rPr>
        <w:t xml:space="preserve"> </w:t>
      </w:r>
      <w:r>
        <w:rPr>
          <w:sz w:val="28"/>
        </w:rPr>
        <w:t>Клиника «</w:t>
      </w:r>
      <w:proofErr w:type="spellStart"/>
      <w:r>
        <w:rPr>
          <w:sz w:val="28"/>
        </w:rPr>
        <w:t>Винир</w:t>
      </w:r>
      <w:proofErr w:type="spellEnd"/>
      <w:r>
        <w:rPr>
          <w:sz w:val="28"/>
        </w:rPr>
        <w:t xml:space="preserve">», его </w:t>
      </w:r>
      <w:proofErr w:type="spellStart"/>
      <w:r>
        <w:rPr>
          <w:sz w:val="28"/>
        </w:rPr>
        <w:t>подразелений</w:t>
      </w:r>
      <w:proofErr w:type="spellEnd"/>
      <w:r>
        <w:rPr>
          <w:sz w:val="28"/>
        </w:rPr>
        <w:t>, непосредственно осуществляющих обработку персональных данных, с</w:t>
      </w:r>
      <w:r>
        <w:rPr>
          <w:spacing w:val="-4"/>
          <w:sz w:val="28"/>
        </w:rPr>
        <w:t xml:space="preserve"> </w:t>
      </w:r>
      <w:r>
        <w:rPr>
          <w:sz w:val="28"/>
        </w:rPr>
        <w:t>положениями законодательства Российской Федерации и локальных нормативных актов</w:t>
      </w:r>
      <w:r>
        <w:rPr>
          <w:spacing w:val="-1"/>
          <w:sz w:val="28"/>
        </w:rPr>
        <w:t xml:space="preserve"> </w:t>
      </w:r>
      <w:r>
        <w:rPr>
          <w:sz w:val="28"/>
        </w:rPr>
        <w:t>ООО</w:t>
      </w:r>
      <w:r>
        <w:rPr>
          <w:spacing w:val="-5"/>
          <w:sz w:val="28"/>
        </w:rPr>
        <w:t xml:space="preserve"> </w:t>
      </w:r>
      <w:r>
        <w:rPr>
          <w:sz w:val="28"/>
        </w:rPr>
        <w:t>Медицинская Клиника «</w:t>
      </w:r>
      <w:proofErr w:type="spellStart"/>
      <w:r>
        <w:rPr>
          <w:sz w:val="28"/>
        </w:rPr>
        <w:t>Винир</w:t>
      </w:r>
      <w:proofErr w:type="spellEnd"/>
      <w:r>
        <w:rPr>
          <w:sz w:val="28"/>
        </w:rPr>
        <w:t>»</w:t>
      </w:r>
      <w:r>
        <w:rPr>
          <w:spacing w:val="-1"/>
          <w:sz w:val="28"/>
        </w:rPr>
        <w:t xml:space="preserve"> </w:t>
      </w:r>
      <w:r>
        <w:rPr>
          <w:sz w:val="28"/>
        </w:rPr>
        <w:t>в</w:t>
      </w:r>
      <w:r>
        <w:rPr>
          <w:spacing w:val="-1"/>
          <w:sz w:val="28"/>
        </w:rPr>
        <w:t xml:space="preserve"> </w:t>
      </w:r>
      <w:r>
        <w:rPr>
          <w:sz w:val="28"/>
        </w:rPr>
        <w:t>области персональных данных, в том числе требованиями к</w:t>
      </w:r>
      <w:r>
        <w:rPr>
          <w:spacing w:val="40"/>
          <w:sz w:val="28"/>
        </w:rPr>
        <w:t xml:space="preserve"> </w:t>
      </w:r>
      <w:r>
        <w:rPr>
          <w:sz w:val="28"/>
        </w:rPr>
        <w:t>защите персональных данных, и обучение указанных работников;</w:t>
      </w:r>
    </w:p>
    <w:p w:rsidR="007D22D0" w:rsidRDefault="009A101F">
      <w:pPr>
        <w:pStyle w:val="a5"/>
        <w:numPr>
          <w:ilvl w:val="0"/>
          <w:numId w:val="7"/>
        </w:numPr>
        <w:tabs>
          <w:tab w:val="left" w:pos="1225"/>
        </w:tabs>
        <w:ind w:left="1225" w:right="138" w:hanging="361"/>
        <w:rPr>
          <w:sz w:val="28"/>
        </w:rPr>
      </w:pPr>
      <w:r>
        <w:rPr>
          <w:sz w:val="28"/>
        </w:rPr>
        <w:t>публикует или иным образом обеспечивает неограниченный доступ к настоящей Политике;</w:t>
      </w:r>
    </w:p>
    <w:p w:rsidR="007D22D0" w:rsidRDefault="009A101F">
      <w:pPr>
        <w:pStyle w:val="a5"/>
        <w:numPr>
          <w:ilvl w:val="0"/>
          <w:numId w:val="7"/>
        </w:numPr>
        <w:tabs>
          <w:tab w:val="left" w:pos="1226"/>
        </w:tabs>
        <w:ind w:left="1226" w:right="133" w:hanging="361"/>
        <w:rPr>
          <w:sz w:val="28"/>
        </w:rPr>
      </w:pPr>
      <w:r>
        <w:rPr>
          <w:sz w:val="28"/>
        </w:rPr>
        <w:t>сообщает в установленном порядке субъектам персональных</w:t>
      </w:r>
      <w:r>
        <w:rPr>
          <w:spacing w:val="40"/>
          <w:sz w:val="28"/>
        </w:rPr>
        <w:t xml:space="preserve"> </w:t>
      </w:r>
      <w:r>
        <w:rPr>
          <w:sz w:val="28"/>
        </w:rPr>
        <w:t>данных или их</w:t>
      </w:r>
      <w:r>
        <w:rPr>
          <w:spacing w:val="-3"/>
          <w:sz w:val="28"/>
        </w:rPr>
        <w:t xml:space="preserve"> </w:t>
      </w:r>
      <w:r>
        <w:rPr>
          <w:sz w:val="28"/>
        </w:rPr>
        <w:t>представителям информацию о наличии персональных данных, относящихся к</w:t>
      </w:r>
      <w:r>
        <w:rPr>
          <w:spacing w:val="-5"/>
          <w:sz w:val="28"/>
        </w:rPr>
        <w:t xml:space="preserve"> </w:t>
      </w:r>
      <w:r>
        <w:rPr>
          <w:sz w:val="28"/>
        </w:rPr>
        <w:t>соответствующим субъектам, предоставляет</w:t>
      </w:r>
      <w:r>
        <w:rPr>
          <w:spacing w:val="-4"/>
          <w:sz w:val="28"/>
        </w:rPr>
        <w:t xml:space="preserve"> </w:t>
      </w:r>
      <w:r>
        <w:rPr>
          <w:sz w:val="28"/>
        </w:rPr>
        <w:t>возможность ознакомления с</w:t>
      </w:r>
      <w:r>
        <w:rPr>
          <w:spacing w:val="-3"/>
          <w:sz w:val="28"/>
        </w:rPr>
        <w:t xml:space="preserve"> </w:t>
      </w:r>
      <w:r>
        <w:rPr>
          <w:sz w:val="28"/>
        </w:rPr>
        <w:t>этими персональными данными при обращении и (или) поступлении запросов указанных субъектов персональных данных или их</w:t>
      </w:r>
      <w:r>
        <w:rPr>
          <w:spacing w:val="-3"/>
          <w:sz w:val="28"/>
        </w:rPr>
        <w:t xml:space="preserve"> </w:t>
      </w:r>
      <w:r>
        <w:rPr>
          <w:sz w:val="28"/>
        </w:rPr>
        <w:t>представителей, если иное не установлено законодательством Российской Федерации;</w:t>
      </w:r>
    </w:p>
    <w:p w:rsidR="007D22D0" w:rsidRDefault="009A101F">
      <w:pPr>
        <w:pStyle w:val="a5"/>
        <w:numPr>
          <w:ilvl w:val="0"/>
          <w:numId w:val="7"/>
        </w:numPr>
        <w:tabs>
          <w:tab w:val="left" w:pos="1226"/>
        </w:tabs>
        <w:ind w:left="1226" w:right="132" w:hanging="361"/>
        <w:rPr>
          <w:sz w:val="28"/>
        </w:rPr>
      </w:pPr>
      <w:proofErr w:type="gramStart"/>
      <w:r>
        <w:rPr>
          <w:sz w:val="28"/>
        </w:rPr>
        <w:t>прекращает</w:t>
      </w:r>
      <w:r>
        <w:rPr>
          <w:spacing w:val="73"/>
          <w:w w:val="150"/>
          <w:sz w:val="28"/>
        </w:rPr>
        <w:t xml:space="preserve">  </w:t>
      </w:r>
      <w:r>
        <w:rPr>
          <w:sz w:val="28"/>
        </w:rPr>
        <w:t>обработку</w:t>
      </w:r>
      <w:proofErr w:type="gramEnd"/>
      <w:r>
        <w:rPr>
          <w:spacing w:val="73"/>
          <w:w w:val="150"/>
          <w:sz w:val="28"/>
        </w:rPr>
        <w:t xml:space="preserve">  </w:t>
      </w:r>
      <w:r>
        <w:rPr>
          <w:sz w:val="28"/>
        </w:rPr>
        <w:t>и</w:t>
      </w:r>
      <w:r>
        <w:rPr>
          <w:spacing w:val="-1"/>
          <w:sz w:val="28"/>
        </w:rPr>
        <w:t xml:space="preserve"> </w:t>
      </w:r>
      <w:r>
        <w:rPr>
          <w:sz w:val="28"/>
        </w:rPr>
        <w:t>уничтожает</w:t>
      </w:r>
      <w:r>
        <w:rPr>
          <w:spacing w:val="74"/>
          <w:w w:val="150"/>
          <w:sz w:val="28"/>
        </w:rPr>
        <w:t xml:space="preserve">  </w:t>
      </w:r>
      <w:r>
        <w:rPr>
          <w:sz w:val="28"/>
        </w:rPr>
        <w:t>персональные</w:t>
      </w:r>
      <w:r>
        <w:rPr>
          <w:spacing w:val="73"/>
          <w:w w:val="150"/>
          <w:sz w:val="28"/>
        </w:rPr>
        <w:t xml:space="preserve">  </w:t>
      </w:r>
      <w:r>
        <w:rPr>
          <w:sz w:val="28"/>
        </w:rPr>
        <w:t>данные в</w:t>
      </w:r>
      <w:r>
        <w:rPr>
          <w:spacing w:val="-3"/>
          <w:sz w:val="28"/>
        </w:rPr>
        <w:t xml:space="preserve"> </w:t>
      </w:r>
      <w:r>
        <w:rPr>
          <w:sz w:val="28"/>
        </w:rPr>
        <w:t>случаях, предусмотренных законодательством Российской Федерации в области персональных данных;</w:t>
      </w:r>
    </w:p>
    <w:p w:rsidR="007D22D0" w:rsidRDefault="009A101F">
      <w:pPr>
        <w:pStyle w:val="a5"/>
        <w:numPr>
          <w:ilvl w:val="0"/>
          <w:numId w:val="7"/>
        </w:numPr>
        <w:tabs>
          <w:tab w:val="left" w:pos="1226"/>
        </w:tabs>
        <w:ind w:left="1226" w:right="132" w:hanging="361"/>
        <w:rPr>
          <w:sz w:val="28"/>
        </w:rPr>
      </w:pPr>
      <w:r>
        <w:rPr>
          <w:sz w:val="28"/>
        </w:rPr>
        <w:t>совершает иные действия, предусмотренные законодательством Российской Федерации в области персональных данных.</w:t>
      </w:r>
    </w:p>
    <w:p w:rsidR="007D22D0" w:rsidRDefault="009A101F">
      <w:pPr>
        <w:pStyle w:val="1"/>
        <w:numPr>
          <w:ilvl w:val="0"/>
          <w:numId w:val="10"/>
        </w:numPr>
        <w:tabs>
          <w:tab w:val="left" w:pos="1568"/>
          <w:tab w:val="left" w:pos="1570"/>
        </w:tabs>
        <w:spacing w:line="242" w:lineRule="auto"/>
        <w:ind w:right="2696" w:hanging="356"/>
      </w:pPr>
      <w:bookmarkStart w:id="15" w:name="8._Условия_обработки_персональных_данных"/>
      <w:bookmarkStart w:id="16" w:name="_bookmark7"/>
      <w:bookmarkEnd w:id="15"/>
      <w:bookmarkEnd w:id="16"/>
      <w:r>
        <w:t>Условия</w:t>
      </w:r>
      <w:r>
        <w:rPr>
          <w:spacing w:val="-18"/>
        </w:rPr>
        <w:t xml:space="preserve"> </w:t>
      </w:r>
      <w:r>
        <w:t>обработки</w:t>
      </w:r>
      <w:r>
        <w:rPr>
          <w:spacing w:val="-17"/>
        </w:rPr>
        <w:t xml:space="preserve"> </w:t>
      </w:r>
      <w:r>
        <w:t>персональных</w:t>
      </w:r>
      <w:r>
        <w:rPr>
          <w:spacing w:val="-18"/>
        </w:rPr>
        <w:t xml:space="preserve"> </w:t>
      </w:r>
      <w:r>
        <w:t>данных в ООО Медицинская Клиника «</w:t>
      </w:r>
      <w:proofErr w:type="spellStart"/>
      <w:r>
        <w:t>Винир</w:t>
      </w:r>
      <w:proofErr w:type="spellEnd"/>
      <w:r>
        <w:t>»</w:t>
      </w:r>
    </w:p>
    <w:p w:rsidR="005342B4" w:rsidRPr="00D05FE9" w:rsidRDefault="005342B4" w:rsidP="005342B4">
      <w:pPr>
        <w:pStyle w:val="a5"/>
        <w:numPr>
          <w:ilvl w:val="1"/>
          <w:numId w:val="10"/>
        </w:numPr>
        <w:tabs>
          <w:tab w:val="left" w:pos="1491"/>
        </w:tabs>
        <w:spacing w:before="118"/>
        <w:ind w:right="134" w:firstLine="709"/>
        <w:rPr>
          <w:sz w:val="28"/>
        </w:rPr>
      </w:pPr>
      <w:r w:rsidRPr="00D05FE9">
        <w:rPr>
          <w:sz w:val="28"/>
        </w:rPr>
        <w:t>Общество обрабатывает персональные данные только при наличии хотя бы одного из следующих условий:</w:t>
      </w:r>
    </w:p>
    <w:p w:rsidR="005342B4" w:rsidRPr="00D05FE9" w:rsidRDefault="005342B4" w:rsidP="005342B4">
      <w:pPr>
        <w:pStyle w:val="a5"/>
        <w:tabs>
          <w:tab w:val="left" w:pos="1491"/>
        </w:tabs>
        <w:spacing w:before="118"/>
        <w:ind w:right="134" w:firstLine="709"/>
        <w:rPr>
          <w:sz w:val="28"/>
        </w:rPr>
      </w:pPr>
      <w:r w:rsidRPr="00D05FE9">
        <w:rPr>
          <w:sz w:val="28"/>
        </w:rPr>
        <w:t>– обработка персональных данных осуществляется с согласия субъекта персональных данных на обработку его персональных данных;</w:t>
      </w:r>
    </w:p>
    <w:p w:rsidR="005342B4" w:rsidRPr="00D05FE9" w:rsidRDefault="005342B4" w:rsidP="005342B4">
      <w:pPr>
        <w:pStyle w:val="a5"/>
        <w:tabs>
          <w:tab w:val="left" w:pos="1491"/>
        </w:tabs>
        <w:spacing w:before="118"/>
        <w:ind w:right="134" w:firstLine="709"/>
        <w:rPr>
          <w:sz w:val="28"/>
        </w:rPr>
      </w:pPr>
      <w:r w:rsidRPr="00D05FE9">
        <w:rPr>
          <w:sz w:val="28"/>
        </w:rPr>
        <w:t>– обработка персональных данных необходима для достижения целей, предусмотренных законом (подп. 4 п. 2 ст. 10 Федерального закона от 27.07.2006 № 152-ФЗ);</w:t>
      </w:r>
    </w:p>
    <w:p w:rsidR="005342B4" w:rsidRPr="00D05FE9" w:rsidRDefault="005342B4" w:rsidP="005342B4">
      <w:pPr>
        <w:pStyle w:val="a5"/>
        <w:tabs>
          <w:tab w:val="left" w:pos="1491"/>
        </w:tabs>
        <w:spacing w:before="118"/>
        <w:ind w:right="134" w:firstLine="709"/>
        <w:rPr>
          <w:sz w:val="28"/>
        </w:rPr>
      </w:pPr>
      <w:r w:rsidRPr="00D05FE9">
        <w:rPr>
          <w:sz w:val="28"/>
        </w:rPr>
        <w:t>– обработка персональных данных необходима для исполнения договора, стороной которого является субъект персональных данных;</w:t>
      </w:r>
    </w:p>
    <w:p w:rsidR="005342B4" w:rsidRPr="00D05FE9" w:rsidRDefault="005342B4" w:rsidP="005342B4">
      <w:pPr>
        <w:pStyle w:val="a5"/>
        <w:tabs>
          <w:tab w:val="left" w:pos="1491"/>
        </w:tabs>
        <w:spacing w:before="118"/>
        <w:ind w:right="134" w:firstLine="709"/>
        <w:rPr>
          <w:sz w:val="28"/>
        </w:rPr>
      </w:pPr>
      <w:r w:rsidRPr="00D05FE9">
        <w:rPr>
          <w:sz w:val="28"/>
        </w:rPr>
        <w:t>– производится обработка персональных данных, доступ неограниченного круга лиц к которым предоставлен субъектом персональных данных либо по его просьбе (общедоступные данные);</w:t>
      </w:r>
    </w:p>
    <w:p w:rsidR="005342B4" w:rsidRPr="00D05FE9" w:rsidRDefault="005342B4" w:rsidP="005342B4">
      <w:pPr>
        <w:pStyle w:val="a5"/>
        <w:tabs>
          <w:tab w:val="left" w:pos="1491"/>
        </w:tabs>
        <w:spacing w:before="118"/>
        <w:ind w:right="134" w:firstLine="709"/>
        <w:rPr>
          <w:sz w:val="28"/>
        </w:rPr>
      </w:pPr>
      <w:r w:rsidRPr="00D05FE9">
        <w:rPr>
          <w:sz w:val="28"/>
        </w:rPr>
        <w:lastRenderedPageBreak/>
        <w:t>– обрабатываются персональные данные, подлежащие опубликованию или обязательному раскрытию в соответствии с федеральным законом;</w:t>
      </w:r>
    </w:p>
    <w:p w:rsidR="005342B4" w:rsidRPr="005342B4" w:rsidRDefault="005342B4" w:rsidP="005342B4">
      <w:pPr>
        <w:pStyle w:val="a5"/>
        <w:tabs>
          <w:tab w:val="left" w:pos="1491"/>
        </w:tabs>
        <w:spacing w:before="118"/>
        <w:ind w:right="134" w:firstLine="709"/>
        <w:rPr>
          <w:sz w:val="28"/>
        </w:rPr>
      </w:pPr>
      <w:r w:rsidRPr="00D05FE9">
        <w:rPr>
          <w:sz w:val="28"/>
        </w:rPr>
        <w:t>– обработка персональных данных производится в соответствии с законодательством об обязательных видах страхования, со страховым законодательством.</w:t>
      </w:r>
    </w:p>
    <w:p w:rsidR="007D22D0" w:rsidRDefault="009A101F">
      <w:pPr>
        <w:pStyle w:val="a5"/>
        <w:numPr>
          <w:ilvl w:val="1"/>
          <w:numId w:val="10"/>
        </w:numPr>
        <w:tabs>
          <w:tab w:val="left" w:pos="1455"/>
        </w:tabs>
        <w:spacing w:before="269"/>
        <w:ind w:right="135" w:firstLine="707"/>
        <w:rPr>
          <w:sz w:val="28"/>
        </w:rPr>
      </w:pPr>
      <w:r>
        <w:rPr>
          <w:sz w:val="28"/>
        </w:rPr>
        <w:t>Субъект персональных данных является собственником своих персональных данных и самостоятельно решает вопрос передачи Обществу своих персональных данных.</w:t>
      </w:r>
    </w:p>
    <w:p w:rsidR="007D22D0" w:rsidRDefault="009A101F">
      <w:pPr>
        <w:pStyle w:val="a5"/>
        <w:numPr>
          <w:ilvl w:val="1"/>
          <w:numId w:val="10"/>
        </w:numPr>
        <w:tabs>
          <w:tab w:val="left" w:pos="1393"/>
        </w:tabs>
        <w:spacing w:before="1"/>
        <w:ind w:right="137" w:firstLine="708"/>
        <w:rPr>
          <w:sz w:val="28"/>
        </w:rPr>
      </w:pPr>
      <w:r>
        <w:rPr>
          <w:sz w:val="28"/>
        </w:rPr>
        <w:t xml:space="preserve">Держателем персональных данных является Общество, которому субъект персональных данных передает для обработки свои персональные данные. Общество выполняет функцию обработки этих данных и обладает полномочиями распоряжения ими в пределах, установленных </w:t>
      </w:r>
      <w:r>
        <w:rPr>
          <w:spacing w:val="-2"/>
          <w:sz w:val="28"/>
        </w:rPr>
        <w:t>законодательством.</w:t>
      </w:r>
    </w:p>
    <w:p w:rsidR="007D22D0" w:rsidRDefault="009A101F">
      <w:pPr>
        <w:pStyle w:val="a5"/>
        <w:numPr>
          <w:ilvl w:val="1"/>
          <w:numId w:val="10"/>
        </w:numPr>
        <w:tabs>
          <w:tab w:val="left" w:pos="1364"/>
        </w:tabs>
        <w:ind w:left="141" w:right="136" w:firstLine="708"/>
        <w:rPr>
          <w:sz w:val="28"/>
        </w:rPr>
      </w:pPr>
      <w:r>
        <w:rPr>
          <w:sz w:val="28"/>
        </w:rPr>
        <w:t>Обработка персональных данных субъектов персональных данных может осуществляться в случаях, предусмотренных статьей 6 Федерального закона от 27.07.2006 № 152-ФЗ «О персональных данных», включая их согласие на обработку их персональных данных. Согласие на обработку персональных</w:t>
      </w:r>
      <w:r>
        <w:rPr>
          <w:spacing w:val="-2"/>
          <w:sz w:val="28"/>
        </w:rPr>
        <w:t xml:space="preserve"> </w:t>
      </w:r>
      <w:r>
        <w:rPr>
          <w:sz w:val="28"/>
        </w:rPr>
        <w:t>данных может</w:t>
      </w:r>
      <w:r>
        <w:rPr>
          <w:spacing w:val="-1"/>
          <w:sz w:val="28"/>
        </w:rPr>
        <w:t xml:space="preserve"> </w:t>
      </w:r>
      <w:r>
        <w:rPr>
          <w:sz w:val="28"/>
        </w:rPr>
        <w:t>быть</w:t>
      </w:r>
      <w:r>
        <w:rPr>
          <w:spacing w:val="-1"/>
          <w:sz w:val="28"/>
        </w:rPr>
        <w:t xml:space="preserve"> </w:t>
      </w:r>
      <w:r>
        <w:rPr>
          <w:sz w:val="28"/>
        </w:rPr>
        <w:t>дано</w:t>
      </w:r>
      <w:r>
        <w:rPr>
          <w:spacing w:val="-2"/>
          <w:sz w:val="28"/>
        </w:rPr>
        <w:t xml:space="preserve"> </w:t>
      </w:r>
      <w:r>
        <w:rPr>
          <w:sz w:val="28"/>
        </w:rPr>
        <w:t>субъектом</w:t>
      </w:r>
      <w:r>
        <w:rPr>
          <w:spacing w:val="-1"/>
          <w:sz w:val="28"/>
        </w:rPr>
        <w:t xml:space="preserve"> </w:t>
      </w:r>
      <w:r>
        <w:rPr>
          <w:sz w:val="28"/>
        </w:rPr>
        <w:t>персональных</w:t>
      </w:r>
      <w:r>
        <w:rPr>
          <w:spacing w:val="-2"/>
          <w:sz w:val="28"/>
        </w:rPr>
        <w:t xml:space="preserve"> </w:t>
      </w:r>
      <w:r>
        <w:rPr>
          <w:sz w:val="28"/>
        </w:rPr>
        <w:t>данных или его законным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проверяются Обществом. Форма согласия может быть</w:t>
      </w:r>
      <w:r>
        <w:rPr>
          <w:spacing w:val="40"/>
          <w:sz w:val="28"/>
        </w:rPr>
        <w:t xml:space="preserve"> </w:t>
      </w:r>
      <w:r>
        <w:rPr>
          <w:sz w:val="28"/>
        </w:rPr>
        <w:t>в</w:t>
      </w:r>
      <w:r>
        <w:rPr>
          <w:spacing w:val="40"/>
          <w:sz w:val="28"/>
        </w:rPr>
        <w:t xml:space="preserve"> </w:t>
      </w:r>
      <w:r>
        <w:rPr>
          <w:sz w:val="28"/>
        </w:rPr>
        <w:t>письменной, конклюдентной или иной форме, предусмотренной действующим законодательством. При</w:t>
      </w:r>
      <w:r>
        <w:rPr>
          <w:spacing w:val="40"/>
          <w:sz w:val="28"/>
        </w:rPr>
        <w:t xml:space="preserve"> </w:t>
      </w:r>
      <w:r>
        <w:rPr>
          <w:sz w:val="28"/>
        </w:rPr>
        <w:t xml:space="preserve">недееспособности субъектом персональных данных письменное согласие на обработку его данных дает его законный </w:t>
      </w:r>
      <w:r>
        <w:rPr>
          <w:spacing w:val="-2"/>
          <w:sz w:val="28"/>
        </w:rPr>
        <w:t>представитель.</w:t>
      </w:r>
    </w:p>
    <w:p w:rsidR="007D22D0" w:rsidRDefault="009A101F">
      <w:pPr>
        <w:pStyle w:val="a5"/>
        <w:numPr>
          <w:ilvl w:val="1"/>
          <w:numId w:val="10"/>
        </w:numPr>
        <w:tabs>
          <w:tab w:val="left" w:pos="1359"/>
        </w:tabs>
        <w:ind w:left="141" w:right="137" w:firstLine="708"/>
        <w:rPr>
          <w:sz w:val="28"/>
        </w:rPr>
      </w:pPr>
      <w:r>
        <w:rPr>
          <w:sz w:val="28"/>
        </w:rPr>
        <w:t>В определенных случаях, предусмотренных Федеральным законом от 27.07.2006 №</w:t>
      </w:r>
      <w:r>
        <w:rPr>
          <w:spacing w:val="-3"/>
          <w:sz w:val="28"/>
        </w:rPr>
        <w:t xml:space="preserve"> </w:t>
      </w:r>
      <w:r>
        <w:rPr>
          <w:sz w:val="28"/>
        </w:rPr>
        <w:t>152-ФЗ «О персональных данных», обработка персональных данных осуществляется только с согласия в письменной форме субъекта персональных данных.</w:t>
      </w:r>
    </w:p>
    <w:p w:rsidR="007D22D0" w:rsidRDefault="009A101F" w:rsidP="007046E8">
      <w:pPr>
        <w:pStyle w:val="a5"/>
        <w:numPr>
          <w:ilvl w:val="1"/>
          <w:numId w:val="10"/>
        </w:numPr>
        <w:tabs>
          <w:tab w:val="left" w:pos="1449"/>
        </w:tabs>
        <w:spacing w:before="67" w:line="242" w:lineRule="auto"/>
        <w:ind w:left="140" w:right="136" w:firstLine="708"/>
      </w:pPr>
      <w:r>
        <w:rPr>
          <w:sz w:val="28"/>
        </w:rPr>
        <w:t>В соответствии со ст. 158 Гражданского кодекса Российской Федерации от 30.11.1994 №</w:t>
      </w:r>
      <w:r w:rsidRPr="005342B4">
        <w:rPr>
          <w:spacing w:val="-1"/>
          <w:sz w:val="28"/>
        </w:rPr>
        <w:t xml:space="preserve"> </w:t>
      </w:r>
      <w:r>
        <w:rPr>
          <w:sz w:val="28"/>
        </w:rPr>
        <w:t>51-ФЗ конклюдентное или</w:t>
      </w:r>
      <w:r w:rsidRPr="005342B4">
        <w:rPr>
          <w:spacing w:val="40"/>
          <w:sz w:val="28"/>
        </w:rPr>
        <w:t xml:space="preserve"> </w:t>
      </w:r>
      <w:r>
        <w:rPr>
          <w:sz w:val="28"/>
        </w:rPr>
        <w:t>подразумеваемое согласие</w:t>
      </w:r>
      <w:r w:rsidRPr="005342B4">
        <w:rPr>
          <w:spacing w:val="40"/>
          <w:sz w:val="28"/>
        </w:rPr>
        <w:t xml:space="preserve"> </w:t>
      </w:r>
      <w:r>
        <w:rPr>
          <w:sz w:val="28"/>
        </w:rPr>
        <w:t>–</w:t>
      </w:r>
      <w:r w:rsidRPr="005342B4">
        <w:rPr>
          <w:spacing w:val="40"/>
          <w:sz w:val="28"/>
        </w:rPr>
        <w:t xml:space="preserve"> </w:t>
      </w:r>
      <w:r>
        <w:rPr>
          <w:sz w:val="28"/>
        </w:rPr>
        <w:t>это действия лица, выражающие его волю установить правоотношение (например, совершить сделку или принять участие в акции), но не обязательно в форме устного или письменного</w:t>
      </w:r>
      <w:r w:rsidRPr="005342B4">
        <w:rPr>
          <w:spacing w:val="40"/>
          <w:sz w:val="28"/>
        </w:rPr>
        <w:t xml:space="preserve"> </w:t>
      </w:r>
      <w:r>
        <w:rPr>
          <w:sz w:val="28"/>
        </w:rPr>
        <w:t>волеизъявления, а поведением,</w:t>
      </w:r>
      <w:r w:rsidRPr="005342B4">
        <w:rPr>
          <w:spacing w:val="40"/>
          <w:sz w:val="28"/>
        </w:rPr>
        <w:t xml:space="preserve"> </w:t>
      </w:r>
      <w:r>
        <w:rPr>
          <w:sz w:val="28"/>
        </w:rPr>
        <w:t>по</w:t>
      </w:r>
      <w:r w:rsidRPr="005342B4">
        <w:rPr>
          <w:spacing w:val="40"/>
          <w:sz w:val="28"/>
        </w:rPr>
        <w:t xml:space="preserve"> </w:t>
      </w:r>
      <w:r>
        <w:rPr>
          <w:sz w:val="28"/>
        </w:rPr>
        <w:t>которому</w:t>
      </w:r>
      <w:r w:rsidRPr="005342B4">
        <w:rPr>
          <w:spacing w:val="40"/>
          <w:sz w:val="28"/>
        </w:rPr>
        <w:t xml:space="preserve"> </w:t>
      </w:r>
      <w:r>
        <w:rPr>
          <w:sz w:val="28"/>
        </w:rPr>
        <w:t>можно</w:t>
      </w:r>
      <w:r w:rsidRPr="005342B4">
        <w:rPr>
          <w:spacing w:val="40"/>
          <w:sz w:val="28"/>
        </w:rPr>
        <w:t xml:space="preserve"> </w:t>
      </w:r>
      <w:r>
        <w:rPr>
          <w:sz w:val="28"/>
        </w:rPr>
        <w:t>сделать</w:t>
      </w:r>
      <w:r w:rsidRPr="005342B4">
        <w:rPr>
          <w:spacing w:val="40"/>
          <w:sz w:val="28"/>
        </w:rPr>
        <w:t xml:space="preserve"> </w:t>
      </w:r>
      <w:r>
        <w:rPr>
          <w:sz w:val="28"/>
        </w:rPr>
        <w:t>заключение</w:t>
      </w:r>
      <w:r w:rsidRPr="005342B4">
        <w:rPr>
          <w:spacing w:val="40"/>
          <w:sz w:val="28"/>
        </w:rPr>
        <w:t xml:space="preserve"> </w:t>
      </w:r>
      <w:r>
        <w:rPr>
          <w:sz w:val="28"/>
        </w:rPr>
        <w:t>о</w:t>
      </w:r>
      <w:r w:rsidRPr="005342B4">
        <w:rPr>
          <w:spacing w:val="40"/>
          <w:sz w:val="28"/>
        </w:rPr>
        <w:t xml:space="preserve"> </w:t>
      </w:r>
      <w:r>
        <w:rPr>
          <w:sz w:val="28"/>
        </w:rPr>
        <w:t>таком</w:t>
      </w:r>
      <w:r w:rsidRPr="005342B4">
        <w:rPr>
          <w:spacing w:val="40"/>
          <w:sz w:val="28"/>
        </w:rPr>
        <w:t xml:space="preserve"> </w:t>
      </w:r>
      <w:r>
        <w:rPr>
          <w:sz w:val="28"/>
        </w:rPr>
        <w:t>намерении.</w:t>
      </w:r>
      <w:r w:rsidRPr="005342B4">
        <w:rPr>
          <w:spacing w:val="80"/>
          <w:sz w:val="28"/>
        </w:rPr>
        <w:t xml:space="preserve"> </w:t>
      </w:r>
      <w:r>
        <w:rPr>
          <w:sz w:val="28"/>
        </w:rPr>
        <w:t>В</w:t>
      </w:r>
      <w:r w:rsidRPr="005342B4">
        <w:rPr>
          <w:spacing w:val="-2"/>
          <w:sz w:val="28"/>
        </w:rPr>
        <w:t xml:space="preserve"> </w:t>
      </w:r>
      <w:r>
        <w:rPr>
          <w:sz w:val="28"/>
        </w:rPr>
        <w:t>частности, такое согласие может подразумевать следующие действия субъекта персональных данных: заполнение форм и анкет, включая электронные для записи в целях использования услуг Общества, исходящие звонки в адрес Общества для участия в акциях, организуемых Обществом, для оставления отзывов, комментариев, для участия в исследовании удовлетворенности получаемыми товарами и услугами, для выражения интереса к товарам и услугам. При этом субъект персональных данных</w:t>
      </w:r>
      <w:r w:rsidRPr="005342B4">
        <w:rPr>
          <w:spacing w:val="40"/>
          <w:sz w:val="28"/>
        </w:rPr>
        <w:t xml:space="preserve"> </w:t>
      </w:r>
      <w:r>
        <w:rPr>
          <w:sz w:val="28"/>
        </w:rPr>
        <w:t>может</w:t>
      </w:r>
      <w:r w:rsidRPr="005342B4">
        <w:rPr>
          <w:spacing w:val="11"/>
          <w:sz w:val="28"/>
        </w:rPr>
        <w:t xml:space="preserve"> </w:t>
      </w:r>
      <w:r>
        <w:rPr>
          <w:sz w:val="28"/>
        </w:rPr>
        <w:t>предоставлять</w:t>
      </w:r>
      <w:r w:rsidRPr="005342B4">
        <w:rPr>
          <w:spacing w:val="15"/>
          <w:sz w:val="28"/>
        </w:rPr>
        <w:t xml:space="preserve"> </w:t>
      </w:r>
      <w:r>
        <w:rPr>
          <w:sz w:val="28"/>
        </w:rPr>
        <w:lastRenderedPageBreak/>
        <w:t>Обществу</w:t>
      </w:r>
      <w:r w:rsidRPr="005342B4">
        <w:rPr>
          <w:spacing w:val="13"/>
          <w:sz w:val="28"/>
        </w:rPr>
        <w:t xml:space="preserve"> </w:t>
      </w:r>
      <w:r>
        <w:rPr>
          <w:sz w:val="28"/>
        </w:rPr>
        <w:t>следующие</w:t>
      </w:r>
      <w:r w:rsidRPr="005342B4">
        <w:rPr>
          <w:spacing w:val="13"/>
          <w:sz w:val="28"/>
        </w:rPr>
        <w:t xml:space="preserve"> </w:t>
      </w:r>
      <w:r>
        <w:rPr>
          <w:sz w:val="28"/>
        </w:rPr>
        <w:t>персональные</w:t>
      </w:r>
      <w:r w:rsidRPr="005342B4">
        <w:rPr>
          <w:spacing w:val="13"/>
          <w:sz w:val="28"/>
        </w:rPr>
        <w:t xml:space="preserve"> </w:t>
      </w:r>
      <w:r>
        <w:rPr>
          <w:sz w:val="28"/>
        </w:rPr>
        <w:t>данные:</w:t>
      </w:r>
      <w:r w:rsidRPr="005342B4">
        <w:rPr>
          <w:spacing w:val="15"/>
          <w:sz w:val="28"/>
        </w:rPr>
        <w:t xml:space="preserve"> </w:t>
      </w:r>
      <w:r w:rsidRPr="005342B4">
        <w:rPr>
          <w:spacing w:val="-2"/>
          <w:sz w:val="28"/>
        </w:rPr>
        <w:t>фамилия,</w:t>
      </w:r>
      <w:r w:rsidR="005342B4">
        <w:rPr>
          <w:spacing w:val="-2"/>
          <w:sz w:val="28"/>
        </w:rPr>
        <w:t xml:space="preserve"> </w:t>
      </w:r>
      <w:r>
        <w:t>имя, отчество, телефон, адрес электронной почты, иные сведения, необходимые для достижения поставленных целей.</w:t>
      </w:r>
    </w:p>
    <w:p w:rsidR="007D22D0" w:rsidRDefault="009A101F">
      <w:pPr>
        <w:pStyle w:val="a5"/>
        <w:numPr>
          <w:ilvl w:val="1"/>
          <w:numId w:val="10"/>
        </w:numPr>
        <w:tabs>
          <w:tab w:val="left" w:pos="1583"/>
        </w:tabs>
        <w:ind w:right="135" w:firstLine="708"/>
        <w:rPr>
          <w:sz w:val="28"/>
        </w:rPr>
      </w:pPr>
      <w:r>
        <w:rPr>
          <w:sz w:val="28"/>
        </w:rPr>
        <w:t>ООО Медицинская Клиника «</w:t>
      </w:r>
      <w:proofErr w:type="spellStart"/>
      <w:r>
        <w:rPr>
          <w:sz w:val="28"/>
        </w:rPr>
        <w:t>Винир</w:t>
      </w:r>
      <w:proofErr w:type="spellEnd"/>
      <w:r>
        <w:rPr>
          <w:sz w:val="28"/>
        </w:rPr>
        <w:t xml:space="preserve">» вправе обработку персональных данных другому лицу с согласия субъекта персональных данных, если иное не предусмотрено федеральным законом, в частности, на </w:t>
      </w:r>
      <w:proofErr w:type="gramStart"/>
      <w:r>
        <w:rPr>
          <w:sz w:val="28"/>
        </w:rPr>
        <w:t>основании</w:t>
      </w:r>
      <w:r>
        <w:rPr>
          <w:spacing w:val="80"/>
          <w:sz w:val="28"/>
        </w:rPr>
        <w:t xml:space="preserve">  </w:t>
      </w:r>
      <w:r>
        <w:rPr>
          <w:sz w:val="28"/>
        </w:rPr>
        <w:t>заключаемого</w:t>
      </w:r>
      <w:proofErr w:type="gramEnd"/>
      <w:r>
        <w:rPr>
          <w:spacing w:val="80"/>
          <w:sz w:val="28"/>
        </w:rPr>
        <w:t xml:space="preserve">  </w:t>
      </w:r>
      <w:r>
        <w:rPr>
          <w:sz w:val="28"/>
        </w:rPr>
        <w:t>с</w:t>
      </w:r>
      <w:r>
        <w:rPr>
          <w:spacing w:val="80"/>
          <w:sz w:val="28"/>
        </w:rPr>
        <w:t xml:space="preserve">  </w:t>
      </w:r>
      <w:r>
        <w:rPr>
          <w:sz w:val="28"/>
        </w:rPr>
        <w:t>этим</w:t>
      </w:r>
      <w:r>
        <w:rPr>
          <w:spacing w:val="80"/>
          <w:sz w:val="28"/>
        </w:rPr>
        <w:t xml:space="preserve">  </w:t>
      </w:r>
      <w:r>
        <w:rPr>
          <w:sz w:val="28"/>
        </w:rPr>
        <w:t>лицом</w:t>
      </w:r>
      <w:r>
        <w:rPr>
          <w:spacing w:val="80"/>
          <w:sz w:val="28"/>
        </w:rPr>
        <w:t xml:space="preserve">  </w:t>
      </w:r>
      <w:r>
        <w:rPr>
          <w:sz w:val="28"/>
        </w:rPr>
        <w:t>договора.</w:t>
      </w:r>
      <w:r>
        <w:rPr>
          <w:spacing w:val="80"/>
          <w:sz w:val="28"/>
        </w:rPr>
        <w:t xml:space="preserve">  </w:t>
      </w:r>
      <w:r>
        <w:rPr>
          <w:sz w:val="28"/>
        </w:rPr>
        <w:t>При</w:t>
      </w:r>
      <w:r>
        <w:rPr>
          <w:spacing w:val="80"/>
          <w:sz w:val="28"/>
        </w:rPr>
        <w:t xml:space="preserve">  </w:t>
      </w:r>
      <w:r>
        <w:rPr>
          <w:sz w:val="28"/>
        </w:rPr>
        <w:t>этом</w:t>
      </w:r>
      <w:r>
        <w:rPr>
          <w:spacing w:val="80"/>
          <w:sz w:val="28"/>
        </w:rPr>
        <w:t xml:space="preserve"> </w:t>
      </w:r>
      <w:r>
        <w:rPr>
          <w:sz w:val="28"/>
        </w:rPr>
        <w:t>ООО</w:t>
      </w:r>
      <w:r>
        <w:rPr>
          <w:spacing w:val="-5"/>
          <w:sz w:val="28"/>
        </w:rPr>
        <w:t xml:space="preserve"> </w:t>
      </w:r>
      <w:r>
        <w:rPr>
          <w:sz w:val="28"/>
        </w:rPr>
        <w:t>Медицинская Клиника «</w:t>
      </w:r>
      <w:proofErr w:type="spellStart"/>
      <w:r>
        <w:rPr>
          <w:sz w:val="28"/>
        </w:rPr>
        <w:t>Винир</w:t>
      </w:r>
      <w:proofErr w:type="spellEnd"/>
      <w:r>
        <w:rPr>
          <w:sz w:val="28"/>
        </w:rPr>
        <w:t>» должно определить перечень действий (операций) с персональными данными, которые будут совершаться лицом, осуществляющим обработку персональных данных, и цели обработки, установить обязанность такого лица соблюдать конфиденциальность персональных данных и обеспечивать безопасность персональных данных при их обработке, а также указать требования к защите обрабатываемых персональных</w:t>
      </w:r>
      <w:r>
        <w:rPr>
          <w:spacing w:val="80"/>
          <w:w w:val="150"/>
          <w:sz w:val="28"/>
        </w:rPr>
        <w:t xml:space="preserve"> </w:t>
      </w:r>
      <w:r>
        <w:rPr>
          <w:sz w:val="28"/>
        </w:rPr>
        <w:t>данных</w:t>
      </w:r>
      <w:r>
        <w:rPr>
          <w:spacing w:val="80"/>
          <w:w w:val="150"/>
          <w:sz w:val="28"/>
        </w:rPr>
        <w:t xml:space="preserve"> </w:t>
      </w:r>
      <w:r>
        <w:rPr>
          <w:sz w:val="28"/>
        </w:rPr>
        <w:t>в</w:t>
      </w:r>
      <w:r>
        <w:rPr>
          <w:spacing w:val="80"/>
          <w:w w:val="150"/>
          <w:sz w:val="28"/>
        </w:rPr>
        <w:t xml:space="preserve"> </w:t>
      </w:r>
      <w:r>
        <w:rPr>
          <w:sz w:val="28"/>
        </w:rPr>
        <w:t>соответствии</w:t>
      </w:r>
      <w:r>
        <w:rPr>
          <w:spacing w:val="80"/>
          <w:w w:val="150"/>
          <w:sz w:val="28"/>
        </w:rPr>
        <w:t xml:space="preserve"> </w:t>
      </w:r>
      <w:r>
        <w:rPr>
          <w:sz w:val="28"/>
        </w:rPr>
        <w:t>со</w:t>
      </w:r>
      <w:r>
        <w:rPr>
          <w:spacing w:val="80"/>
          <w:w w:val="150"/>
          <w:sz w:val="28"/>
        </w:rPr>
        <w:t xml:space="preserve"> </w:t>
      </w:r>
      <w:r>
        <w:rPr>
          <w:sz w:val="28"/>
        </w:rPr>
        <w:t>ст.</w:t>
      </w:r>
      <w:r>
        <w:rPr>
          <w:spacing w:val="80"/>
          <w:w w:val="150"/>
          <w:sz w:val="28"/>
        </w:rPr>
        <w:t xml:space="preserve"> </w:t>
      </w:r>
      <w:r>
        <w:rPr>
          <w:sz w:val="28"/>
        </w:rPr>
        <w:t>19</w:t>
      </w:r>
      <w:r>
        <w:rPr>
          <w:spacing w:val="80"/>
          <w:w w:val="150"/>
          <w:sz w:val="28"/>
        </w:rPr>
        <w:t xml:space="preserve"> </w:t>
      </w:r>
      <w:r>
        <w:rPr>
          <w:sz w:val="28"/>
        </w:rPr>
        <w:t>Федерального</w:t>
      </w:r>
      <w:r>
        <w:rPr>
          <w:spacing w:val="80"/>
          <w:w w:val="150"/>
          <w:sz w:val="28"/>
        </w:rPr>
        <w:t xml:space="preserve"> </w:t>
      </w:r>
      <w:r>
        <w:rPr>
          <w:sz w:val="28"/>
        </w:rPr>
        <w:t>закона от 27.07.2006 № 152-ФЗ «О персональных данных».</w:t>
      </w:r>
    </w:p>
    <w:p w:rsidR="007D22D0" w:rsidRDefault="009A101F">
      <w:pPr>
        <w:pStyle w:val="a3"/>
        <w:spacing w:line="321" w:lineRule="exact"/>
        <w:ind w:left="850"/>
      </w:pPr>
      <w:proofErr w:type="gramStart"/>
      <w:r>
        <w:t>Руководствуясь</w:t>
      </w:r>
      <w:r>
        <w:rPr>
          <w:spacing w:val="24"/>
        </w:rPr>
        <w:t xml:space="preserve">  </w:t>
      </w:r>
      <w:r>
        <w:t>п.</w:t>
      </w:r>
      <w:proofErr w:type="gramEnd"/>
      <w:r>
        <w:rPr>
          <w:spacing w:val="25"/>
        </w:rPr>
        <w:t xml:space="preserve">  </w:t>
      </w:r>
      <w:proofErr w:type="gramStart"/>
      <w:r>
        <w:t>4</w:t>
      </w:r>
      <w:r>
        <w:rPr>
          <w:spacing w:val="27"/>
        </w:rPr>
        <w:t xml:space="preserve">  </w:t>
      </w:r>
      <w:r>
        <w:t>ч.</w:t>
      </w:r>
      <w:proofErr w:type="gramEnd"/>
      <w:r>
        <w:rPr>
          <w:spacing w:val="25"/>
        </w:rPr>
        <w:t xml:space="preserve">  </w:t>
      </w:r>
      <w:proofErr w:type="gramStart"/>
      <w:r>
        <w:t>2</w:t>
      </w:r>
      <w:r>
        <w:rPr>
          <w:spacing w:val="28"/>
        </w:rPr>
        <w:t xml:space="preserve">  </w:t>
      </w:r>
      <w:r>
        <w:t>ст.</w:t>
      </w:r>
      <w:proofErr w:type="gramEnd"/>
      <w:r>
        <w:rPr>
          <w:spacing w:val="25"/>
        </w:rPr>
        <w:t xml:space="preserve">  </w:t>
      </w:r>
      <w:proofErr w:type="gramStart"/>
      <w:r>
        <w:t>10</w:t>
      </w:r>
      <w:r>
        <w:rPr>
          <w:spacing w:val="26"/>
        </w:rPr>
        <w:t xml:space="preserve">  </w:t>
      </w:r>
      <w:r>
        <w:t>Федерального</w:t>
      </w:r>
      <w:proofErr w:type="gramEnd"/>
      <w:r>
        <w:rPr>
          <w:spacing w:val="26"/>
        </w:rPr>
        <w:t xml:space="preserve">  </w:t>
      </w:r>
      <w:r>
        <w:t>закона</w:t>
      </w:r>
      <w:r>
        <w:rPr>
          <w:spacing w:val="26"/>
        </w:rPr>
        <w:t xml:space="preserve">  </w:t>
      </w:r>
      <w:r>
        <w:t>№</w:t>
      </w:r>
      <w:r>
        <w:rPr>
          <w:spacing w:val="-1"/>
        </w:rPr>
        <w:t xml:space="preserve"> </w:t>
      </w:r>
      <w:r>
        <w:t>152-</w:t>
      </w:r>
      <w:r>
        <w:rPr>
          <w:spacing w:val="-5"/>
        </w:rPr>
        <w:t>ФЗ</w:t>
      </w:r>
    </w:p>
    <w:p w:rsidR="007D22D0" w:rsidRDefault="009A101F">
      <w:pPr>
        <w:pStyle w:val="a3"/>
        <w:ind w:right="137"/>
      </w:pPr>
      <w:r>
        <w:t>«О</w:t>
      </w:r>
      <w:r>
        <w:rPr>
          <w:spacing w:val="-4"/>
        </w:rPr>
        <w:t xml:space="preserve"> </w:t>
      </w:r>
      <w:r>
        <w:t>персональных данных», Общество является лицом, профессионально занимающимся медицинской деятельностью и обязанным сохранять врачебную</w:t>
      </w:r>
      <w:r>
        <w:rPr>
          <w:spacing w:val="40"/>
        </w:rPr>
        <w:t xml:space="preserve"> </w:t>
      </w:r>
      <w:r>
        <w:t>тайну, согласно чему оператор, являясь лицом, профессионально занимающимся медицинской деятельностью и обязанным сохранять врачебную</w:t>
      </w:r>
      <w:r>
        <w:rPr>
          <w:spacing w:val="40"/>
        </w:rPr>
        <w:t xml:space="preserve"> </w:t>
      </w:r>
      <w:r>
        <w:t>тайну, вправе обрабатывать данные самостоятельно или с привлечением иного лица. Однако на момент составления настоящей Политики Общество подобную обработку не осуществляет.</w:t>
      </w:r>
    </w:p>
    <w:p w:rsidR="007D22D0" w:rsidRDefault="009A101F">
      <w:pPr>
        <w:pStyle w:val="a5"/>
        <w:numPr>
          <w:ilvl w:val="1"/>
          <w:numId w:val="10"/>
        </w:numPr>
        <w:tabs>
          <w:tab w:val="left" w:pos="1374"/>
        </w:tabs>
        <w:ind w:right="135" w:firstLine="708"/>
        <w:rPr>
          <w:sz w:val="28"/>
        </w:rPr>
      </w:pPr>
      <w:r>
        <w:rPr>
          <w:sz w:val="28"/>
        </w:rPr>
        <w:t>Предоставление каких-либо сведений, в том числе относящихся к персональным данным, в частности, при функционировании контрольно- кассовой</w:t>
      </w:r>
      <w:r>
        <w:rPr>
          <w:spacing w:val="-1"/>
          <w:sz w:val="28"/>
        </w:rPr>
        <w:t xml:space="preserve"> </w:t>
      </w:r>
      <w:r>
        <w:rPr>
          <w:sz w:val="28"/>
        </w:rPr>
        <w:t>техники</w:t>
      </w:r>
      <w:r>
        <w:rPr>
          <w:spacing w:val="-1"/>
          <w:sz w:val="28"/>
        </w:rPr>
        <w:t xml:space="preserve"> </w:t>
      </w:r>
      <w:r>
        <w:rPr>
          <w:sz w:val="28"/>
        </w:rPr>
        <w:t>в</w:t>
      </w:r>
      <w:r>
        <w:rPr>
          <w:spacing w:val="-3"/>
          <w:sz w:val="28"/>
        </w:rPr>
        <w:t xml:space="preserve"> </w:t>
      </w:r>
      <w:r>
        <w:rPr>
          <w:sz w:val="28"/>
        </w:rPr>
        <w:t>адрес</w:t>
      </w:r>
      <w:r>
        <w:rPr>
          <w:spacing w:val="-1"/>
          <w:sz w:val="28"/>
        </w:rPr>
        <w:t xml:space="preserve"> </w:t>
      </w:r>
      <w:r>
        <w:rPr>
          <w:sz w:val="28"/>
        </w:rPr>
        <w:t>операторов</w:t>
      </w:r>
      <w:r>
        <w:rPr>
          <w:spacing w:val="-2"/>
          <w:sz w:val="28"/>
        </w:rPr>
        <w:t xml:space="preserve"> </w:t>
      </w:r>
      <w:r>
        <w:rPr>
          <w:sz w:val="28"/>
        </w:rPr>
        <w:t>фискальных данных,</w:t>
      </w:r>
      <w:r>
        <w:rPr>
          <w:spacing w:val="-2"/>
          <w:sz w:val="28"/>
        </w:rPr>
        <w:t xml:space="preserve"> </w:t>
      </w:r>
      <w:r>
        <w:rPr>
          <w:sz w:val="28"/>
        </w:rPr>
        <w:t>а</w:t>
      </w:r>
      <w:r>
        <w:rPr>
          <w:spacing w:val="-1"/>
          <w:sz w:val="28"/>
        </w:rPr>
        <w:t xml:space="preserve"> </w:t>
      </w:r>
      <w:r>
        <w:rPr>
          <w:sz w:val="28"/>
        </w:rPr>
        <w:t>также</w:t>
      </w:r>
      <w:r>
        <w:rPr>
          <w:spacing w:val="-3"/>
          <w:sz w:val="28"/>
        </w:rPr>
        <w:t xml:space="preserve"> </w:t>
      </w:r>
      <w:r>
        <w:rPr>
          <w:sz w:val="28"/>
        </w:rPr>
        <w:t>налоговых органов, осуществляется в соответствии с требованиями Федерального</w:t>
      </w:r>
      <w:r>
        <w:rPr>
          <w:spacing w:val="40"/>
          <w:sz w:val="28"/>
        </w:rPr>
        <w:t xml:space="preserve"> </w:t>
      </w:r>
      <w:r>
        <w:rPr>
          <w:sz w:val="28"/>
        </w:rPr>
        <w:t>закона от 22 мая 2003 г. № 54-ФЗ «О</w:t>
      </w:r>
      <w:r>
        <w:rPr>
          <w:spacing w:val="-3"/>
          <w:sz w:val="28"/>
        </w:rPr>
        <w:t xml:space="preserve"> </w:t>
      </w:r>
      <w:r>
        <w:rPr>
          <w:sz w:val="28"/>
        </w:rPr>
        <w:t>применении контрольно-кассовой техники при осуществлении расчетов в Российской Федерации» и изданных</w:t>
      </w:r>
      <w:r>
        <w:rPr>
          <w:spacing w:val="80"/>
          <w:sz w:val="28"/>
        </w:rPr>
        <w:t xml:space="preserve"> </w:t>
      </w:r>
      <w:r>
        <w:rPr>
          <w:sz w:val="28"/>
        </w:rPr>
        <w:t>в связи с его исполнением подзаконными актами.</w:t>
      </w:r>
    </w:p>
    <w:p w:rsidR="007D22D0" w:rsidRDefault="009A101F">
      <w:pPr>
        <w:pStyle w:val="a5"/>
        <w:numPr>
          <w:ilvl w:val="1"/>
          <w:numId w:val="10"/>
        </w:numPr>
        <w:tabs>
          <w:tab w:val="left" w:pos="1348"/>
        </w:tabs>
        <w:ind w:right="137" w:firstLine="708"/>
        <w:rPr>
          <w:sz w:val="28"/>
        </w:rPr>
      </w:pPr>
      <w:r>
        <w:rPr>
          <w:sz w:val="28"/>
        </w:rPr>
        <w:t>ООО Медицинская Клиника «</w:t>
      </w:r>
      <w:proofErr w:type="spellStart"/>
      <w:r>
        <w:rPr>
          <w:sz w:val="28"/>
        </w:rPr>
        <w:t>Винир</w:t>
      </w:r>
      <w:proofErr w:type="spellEnd"/>
      <w:r>
        <w:rPr>
          <w:sz w:val="28"/>
        </w:rPr>
        <w:t>» вправе выступать агентом по обработке персональных данных по поручению Оператора</w:t>
      </w:r>
      <w:r>
        <w:rPr>
          <w:spacing w:val="40"/>
          <w:sz w:val="28"/>
        </w:rPr>
        <w:t xml:space="preserve"> </w:t>
      </w:r>
      <w:r>
        <w:rPr>
          <w:sz w:val="28"/>
        </w:rPr>
        <w:t>–</w:t>
      </w:r>
      <w:r>
        <w:rPr>
          <w:spacing w:val="40"/>
          <w:sz w:val="28"/>
        </w:rPr>
        <w:t xml:space="preserve"> </w:t>
      </w:r>
      <w:r>
        <w:rPr>
          <w:sz w:val="28"/>
        </w:rPr>
        <w:t>юридического лица на основании заключенного с Оператором договора. Общество, при осуществлении обработки персональных данных по поручению Оператора, обязано выполнять требования Оператора и соблюдать принципы и правила обработки</w:t>
      </w:r>
      <w:r>
        <w:rPr>
          <w:spacing w:val="56"/>
          <w:sz w:val="28"/>
        </w:rPr>
        <w:t xml:space="preserve"> </w:t>
      </w:r>
      <w:r>
        <w:rPr>
          <w:sz w:val="28"/>
        </w:rPr>
        <w:t>персональных</w:t>
      </w:r>
      <w:r>
        <w:rPr>
          <w:spacing w:val="57"/>
          <w:sz w:val="28"/>
        </w:rPr>
        <w:t xml:space="preserve"> </w:t>
      </w:r>
      <w:r>
        <w:rPr>
          <w:sz w:val="28"/>
        </w:rPr>
        <w:t>данных,</w:t>
      </w:r>
      <w:r>
        <w:rPr>
          <w:spacing w:val="57"/>
          <w:sz w:val="28"/>
        </w:rPr>
        <w:t xml:space="preserve"> </w:t>
      </w:r>
      <w:r>
        <w:rPr>
          <w:sz w:val="28"/>
        </w:rPr>
        <w:t>предусмотренные</w:t>
      </w:r>
      <w:r>
        <w:rPr>
          <w:spacing w:val="58"/>
          <w:sz w:val="28"/>
        </w:rPr>
        <w:t xml:space="preserve"> </w:t>
      </w:r>
      <w:r>
        <w:rPr>
          <w:sz w:val="28"/>
        </w:rPr>
        <w:t>Федеральным</w:t>
      </w:r>
      <w:r>
        <w:rPr>
          <w:spacing w:val="58"/>
          <w:sz w:val="28"/>
        </w:rPr>
        <w:t xml:space="preserve"> </w:t>
      </w:r>
      <w:r>
        <w:rPr>
          <w:spacing w:val="-2"/>
          <w:sz w:val="28"/>
        </w:rPr>
        <w:t>законом</w:t>
      </w:r>
    </w:p>
    <w:p w:rsidR="007D22D0" w:rsidRDefault="009A101F">
      <w:pPr>
        <w:pStyle w:val="a3"/>
        <w:ind w:right="137"/>
      </w:pPr>
      <w:r>
        <w:t>«О персональных данных» и не обязано получать согласие субъекта персональных данных на обработку его персональных данных. На момент составления настоящей редакции Политики Общество действует исключительно от своего имени и не выступает агентом по обработке персональных данных.</w:t>
      </w:r>
    </w:p>
    <w:p w:rsidR="007D22D0" w:rsidRDefault="009A101F">
      <w:pPr>
        <w:pStyle w:val="1"/>
        <w:numPr>
          <w:ilvl w:val="0"/>
          <w:numId w:val="10"/>
        </w:numPr>
        <w:tabs>
          <w:tab w:val="left" w:pos="1570"/>
        </w:tabs>
        <w:spacing w:line="242" w:lineRule="auto"/>
        <w:ind w:right="720"/>
      </w:pPr>
      <w:bookmarkStart w:id="17" w:name="9._Перечень_действий_с_персональными_дан"/>
      <w:bookmarkStart w:id="18" w:name="_bookmark8"/>
      <w:bookmarkEnd w:id="17"/>
      <w:bookmarkEnd w:id="18"/>
      <w:r>
        <w:t>Перечень</w:t>
      </w:r>
      <w:r>
        <w:rPr>
          <w:spacing w:val="-6"/>
        </w:rPr>
        <w:t xml:space="preserve"> </w:t>
      </w:r>
      <w:r>
        <w:t>действий</w:t>
      </w:r>
      <w:r>
        <w:rPr>
          <w:spacing w:val="-7"/>
        </w:rPr>
        <w:t xml:space="preserve"> </w:t>
      </w:r>
      <w:r>
        <w:t>с</w:t>
      </w:r>
      <w:r>
        <w:rPr>
          <w:spacing w:val="-6"/>
        </w:rPr>
        <w:t xml:space="preserve"> </w:t>
      </w:r>
      <w:r>
        <w:t>персональными</w:t>
      </w:r>
      <w:r>
        <w:rPr>
          <w:spacing w:val="-9"/>
        </w:rPr>
        <w:t xml:space="preserve"> </w:t>
      </w:r>
      <w:r>
        <w:t>данными</w:t>
      </w:r>
      <w:r>
        <w:rPr>
          <w:spacing w:val="-7"/>
        </w:rPr>
        <w:t xml:space="preserve"> </w:t>
      </w:r>
      <w:r>
        <w:t>и</w:t>
      </w:r>
      <w:r>
        <w:rPr>
          <w:spacing w:val="-7"/>
        </w:rPr>
        <w:t xml:space="preserve"> </w:t>
      </w:r>
      <w:r>
        <w:t>способы их обработки</w:t>
      </w:r>
    </w:p>
    <w:p w:rsidR="007D22D0" w:rsidRDefault="009A101F">
      <w:pPr>
        <w:pStyle w:val="a5"/>
        <w:numPr>
          <w:ilvl w:val="1"/>
          <w:numId w:val="10"/>
        </w:numPr>
        <w:tabs>
          <w:tab w:val="left" w:pos="1341"/>
        </w:tabs>
        <w:spacing w:before="269"/>
        <w:ind w:right="136" w:firstLine="708"/>
        <w:rPr>
          <w:sz w:val="28"/>
        </w:rPr>
      </w:pPr>
      <w:r>
        <w:rPr>
          <w:sz w:val="28"/>
        </w:rPr>
        <w:t>ООО Медицинская Клиника «</w:t>
      </w:r>
      <w:proofErr w:type="spellStart"/>
      <w:r>
        <w:rPr>
          <w:sz w:val="28"/>
        </w:rPr>
        <w:t>Винир</w:t>
      </w:r>
      <w:proofErr w:type="spellEnd"/>
      <w:r>
        <w:rPr>
          <w:sz w:val="28"/>
        </w:rPr>
        <w:t>» может осуществлять обработку</w:t>
      </w:r>
      <w:r>
        <w:rPr>
          <w:spacing w:val="-6"/>
          <w:sz w:val="28"/>
        </w:rPr>
        <w:t xml:space="preserve"> </w:t>
      </w:r>
      <w:r>
        <w:rPr>
          <w:sz w:val="28"/>
        </w:rPr>
        <w:t>персональных</w:t>
      </w:r>
      <w:r>
        <w:rPr>
          <w:spacing w:val="-1"/>
          <w:sz w:val="28"/>
        </w:rPr>
        <w:t xml:space="preserve"> </w:t>
      </w:r>
      <w:r>
        <w:rPr>
          <w:sz w:val="28"/>
        </w:rPr>
        <w:t>данных,</w:t>
      </w:r>
      <w:r>
        <w:rPr>
          <w:spacing w:val="-3"/>
          <w:sz w:val="28"/>
        </w:rPr>
        <w:t xml:space="preserve"> </w:t>
      </w:r>
      <w:r>
        <w:rPr>
          <w:sz w:val="28"/>
        </w:rPr>
        <w:t>включая,</w:t>
      </w:r>
      <w:r>
        <w:rPr>
          <w:spacing w:val="-3"/>
          <w:sz w:val="28"/>
        </w:rPr>
        <w:t xml:space="preserve"> </w:t>
      </w:r>
      <w:r>
        <w:rPr>
          <w:sz w:val="28"/>
        </w:rPr>
        <w:t>но</w:t>
      </w:r>
      <w:r>
        <w:rPr>
          <w:spacing w:val="-4"/>
          <w:sz w:val="28"/>
        </w:rPr>
        <w:t xml:space="preserve"> </w:t>
      </w:r>
      <w:r>
        <w:rPr>
          <w:sz w:val="28"/>
        </w:rPr>
        <w:t>не</w:t>
      </w:r>
      <w:r>
        <w:rPr>
          <w:spacing w:val="-5"/>
          <w:sz w:val="28"/>
        </w:rPr>
        <w:t xml:space="preserve"> </w:t>
      </w:r>
      <w:r>
        <w:rPr>
          <w:sz w:val="28"/>
        </w:rPr>
        <w:t>ограничиваясь</w:t>
      </w:r>
      <w:r>
        <w:rPr>
          <w:spacing w:val="-3"/>
          <w:sz w:val="28"/>
        </w:rPr>
        <w:t xml:space="preserve"> </w:t>
      </w:r>
      <w:r>
        <w:rPr>
          <w:sz w:val="28"/>
        </w:rPr>
        <w:t xml:space="preserve">следующими </w:t>
      </w:r>
      <w:r>
        <w:rPr>
          <w:sz w:val="28"/>
        </w:rPr>
        <w:lastRenderedPageBreak/>
        <w:t>действиями с персональными данными: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w:t>
      </w:r>
      <w:r>
        <w:rPr>
          <w:spacing w:val="-6"/>
          <w:sz w:val="28"/>
        </w:rPr>
        <w:t xml:space="preserve"> </w:t>
      </w:r>
      <w:r>
        <w:rPr>
          <w:sz w:val="28"/>
        </w:rPr>
        <w:t>блокирование,</w:t>
      </w:r>
      <w:r>
        <w:rPr>
          <w:spacing w:val="-4"/>
          <w:sz w:val="28"/>
        </w:rPr>
        <w:t xml:space="preserve"> </w:t>
      </w:r>
      <w:r>
        <w:rPr>
          <w:sz w:val="28"/>
        </w:rPr>
        <w:t>удаление,</w:t>
      </w:r>
      <w:r>
        <w:rPr>
          <w:spacing w:val="-4"/>
          <w:sz w:val="28"/>
        </w:rPr>
        <w:t xml:space="preserve"> </w:t>
      </w:r>
      <w:r>
        <w:rPr>
          <w:sz w:val="28"/>
        </w:rPr>
        <w:t>уничтожение</w:t>
      </w:r>
      <w:r>
        <w:rPr>
          <w:spacing w:val="-6"/>
          <w:sz w:val="28"/>
        </w:rPr>
        <w:t xml:space="preserve"> </w:t>
      </w:r>
      <w:r>
        <w:rPr>
          <w:sz w:val="28"/>
        </w:rPr>
        <w:t>персональных</w:t>
      </w:r>
      <w:r>
        <w:rPr>
          <w:spacing w:val="-5"/>
          <w:sz w:val="28"/>
        </w:rPr>
        <w:t xml:space="preserve"> </w:t>
      </w:r>
      <w:r>
        <w:rPr>
          <w:sz w:val="28"/>
        </w:rPr>
        <w:t>данных. При этом распространение персональных данных может осуществляться ООО</w:t>
      </w:r>
      <w:r>
        <w:rPr>
          <w:spacing w:val="-4"/>
          <w:sz w:val="28"/>
        </w:rPr>
        <w:t xml:space="preserve"> </w:t>
      </w:r>
      <w:r>
        <w:rPr>
          <w:sz w:val="28"/>
        </w:rPr>
        <w:t>Медицинская Клиника «</w:t>
      </w:r>
      <w:proofErr w:type="spellStart"/>
      <w:r>
        <w:rPr>
          <w:sz w:val="28"/>
        </w:rPr>
        <w:t>Винир</w:t>
      </w:r>
      <w:proofErr w:type="spellEnd"/>
      <w:r>
        <w:rPr>
          <w:sz w:val="28"/>
        </w:rPr>
        <w:t>» только на основании отдельного письменного согласия субъекта персональных данных, предусмотренного требованиями ст. 10.1 Федерального закона № 152-ФЗ «О</w:t>
      </w:r>
      <w:r>
        <w:rPr>
          <w:spacing w:val="-3"/>
          <w:sz w:val="28"/>
        </w:rPr>
        <w:t xml:space="preserve"> </w:t>
      </w:r>
      <w:r>
        <w:rPr>
          <w:sz w:val="28"/>
        </w:rPr>
        <w:t xml:space="preserve">персональных </w:t>
      </w:r>
      <w:proofErr w:type="gramStart"/>
      <w:r>
        <w:rPr>
          <w:sz w:val="28"/>
        </w:rPr>
        <w:t>данных»</w:t>
      </w:r>
      <w:r>
        <w:rPr>
          <w:spacing w:val="69"/>
          <w:sz w:val="28"/>
        </w:rPr>
        <w:t xml:space="preserve">  </w:t>
      </w:r>
      <w:r>
        <w:rPr>
          <w:sz w:val="28"/>
        </w:rPr>
        <w:t>и</w:t>
      </w:r>
      <w:proofErr w:type="gramEnd"/>
      <w:r>
        <w:rPr>
          <w:spacing w:val="71"/>
          <w:sz w:val="28"/>
        </w:rPr>
        <w:t xml:space="preserve">  </w:t>
      </w:r>
      <w:r>
        <w:rPr>
          <w:sz w:val="28"/>
        </w:rPr>
        <w:t>приказа</w:t>
      </w:r>
      <w:r>
        <w:rPr>
          <w:spacing w:val="70"/>
          <w:sz w:val="28"/>
        </w:rPr>
        <w:t xml:space="preserve">  </w:t>
      </w:r>
      <w:proofErr w:type="spellStart"/>
      <w:r>
        <w:rPr>
          <w:sz w:val="28"/>
        </w:rPr>
        <w:t>Роскомнадзора</w:t>
      </w:r>
      <w:proofErr w:type="spellEnd"/>
      <w:r>
        <w:rPr>
          <w:spacing w:val="69"/>
          <w:sz w:val="28"/>
        </w:rPr>
        <w:t xml:space="preserve">  </w:t>
      </w:r>
      <w:r>
        <w:rPr>
          <w:sz w:val="28"/>
        </w:rPr>
        <w:t>от</w:t>
      </w:r>
      <w:r>
        <w:rPr>
          <w:spacing w:val="-1"/>
          <w:sz w:val="28"/>
        </w:rPr>
        <w:t xml:space="preserve"> </w:t>
      </w:r>
      <w:r>
        <w:rPr>
          <w:sz w:val="28"/>
        </w:rPr>
        <w:t>24</w:t>
      </w:r>
      <w:r>
        <w:rPr>
          <w:spacing w:val="69"/>
          <w:sz w:val="28"/>
        </w:rPr>
        <w:t xml:space="preserve">  </w:t>
      </w:r>
      <w:r>
        <w:rPr>
          <w:sz w:val="28"/>
        </w:rPr>
        <w:t>февраля</w:t>
      </w:r>
      <w:r>
        <w:rPr>
          <w:spacing w:val="71"/>
          <w:sz w:val="28"/>
        </w:rPr>
        <w:t xml:space="preserve">  </w:t>
      </w:r>
      <w:r>
        <w:rPr>
          <w:sz w:val="28"/>
        </w:rPr>
        <w:t>2021</w:t>
      </w:r>
      <w:r>
        <w:rPr>
          <w:spacing w:val="70"/>
          <w:sz w:val="28"/>
        </w:rPr>
        <w:t xml:space="preserve">  </w:t>
      </w:r>
      <w:r>
        <w:rPr>
          <w:sz w:val="28"/>
        </w:rPr>
        <w:t>г.</w:t>
      </w:r>
      <w:r>
        <w:rPr>
          <w:spacing w:val="70"/>
          <w:sz w:val="28"/>
        </w:rPr>
        <w:t xml:space="preserve">  </w:t>
      </w:r>
      <w:proofErr w:type="gramStart"/>
      <w:r>
        <w:rPr>
          <w:sz w:val="28"/>
        </w:rPr>
        <w:t>№</w:t>
      </w:r>
      <w:r>
        <w:rPr>
          <w:spacing w:val="71"/>
          <w:sz w:val="28"/>
        </w:rPr>
        <w:t xml:space="preserve">  </w:t>
      </w:r>
      <w:r>
        <w:rPr>
          <w:spacing w:val="-5"/>
          <w:sz w:val="28"/>
        </w:rPr>
        <w:t>18</w:t>
      </w:r>
      <w:proofErr w:type="gramEnd"/>
    </w:p>
    <w:p w:rsidR="007D22D0" w:rsidRDefault="009A101F">
      <w:pPr>
        <w:pStyle w:val="a3"/>
        <w:ind w:right="135"/>
      </w:pPr>
      <w:r>
        <w:t>«Об</w:t>
      </w:r>
      <w:r>
        <w:rPr>
          <w:spacing w:val="-1"/>
        </w:rPr>
        <w:t xml:space="preserve"> </w:t>
      </w:r>
      <w:r>
        <w:t xml:space="preserve">утверждении требований к содержанию согласия на обработку персональных данных, разрешенных субъектом персональных данных для </w:t>
      </w:r>
      <w:r>
        <w:rPr>
          <w:spacing w:val="-2"/>
        </w:rPr>
        <w:t>распространения».</w:t>
      </w:r>
    </w:p>
    <w:p w:rsidR="007D22D0" w:rsidRDefault="009A101F">
      <w:pPr>
        <w:pStyle w:val="a5"/>
        <w:numPr>
          <w:ilvl w:val="1"/>
          <w:numId w:val="10"/>
        </w:numPr>
        <w:tabs>
          <w:tab w:val="left" w:pos="1341"/>
        </w:tabs>
        <w:spacing w:before="1" w:line="322" w:lineRule="exact"/>
        <w:ind w:left="1341" w:hanging="491"/>
        <w:rPr>
          <w:sz w:val="28"/>
        </w:rPr>
      </w:pPr>
      <w:r>
        <w:rPr>
          <w:sz w:val="28"/>
        </w:rPr>
        <w:t>Обработка</w:t>
      </w:r>
      <w:r>
        <w:rPr>
          <w:spacing w:val="67"/>
          <w:sz w:val="28"/>
        </w:rPr>
        <w:t xml:space="preserve"> </w:t>
      </w:r>
      <w:r>
        <w:rPr>
          <w:sz w:val="28"/>
        </w:rPr>
        <w:t>персональных</w:t>
      </w:r>
      <w:r>
        <w:rPr>
          <w:spacing w:val="71"/>
          <w:sz w:val="28"/>
        </w:rPr>
        <w:t xml:space="preserve"> </w:t>
      </w:r>
      <w:r>
        <w:rPr>
          <w:sz w:val="28"/>
        </w:rPr>
        <w:t>данных</w:t>
      </w:r>
      <w:r>
        <w:rPr>
          <w:spacing w:val="71"/>
          <w:sz w:val="28"/>
        </w:rPr>
        <w:t xml:space="preserve"> </w:t>
      </w:r>
      <w:r>
        <w:rPr>
          <w:sz w:val="28"/>
        </w:rPr>
        <w:t>в</w:t>
      </w:r>
      <w:r>
        <w:rPr>
          <w:spacing w:val="72"/>
          <w:sz w:val="28"/>
        </w:rPr>
        <w:t xml:space="preserve"> </w:t>
      </w:r>
      <w:r>
        <w:rPr>
          <w:sz w:val="28"/>
        </w:rPr>
        <w:t>ООО</w:t>
      </w:r>
      <w:r>
        <w:rPr>
          <w:spacing w:val="71"/>
          <w:sz w:val="28"/>
        </w:rPr>
        <w:t xml:space="preserve"> </w:t>
      </w:r>
      <w:r>
        <w:rPr>
          <w:sz w:val="28"/>
        </w:rPr>
        <w:t>Медицинская</w:t>
      </w:r>
      <w:r>
        <w:rPr>
          <w:spacing w:val="73"/>
          <w:sz w:val="28"/>
        </w:rPr>
        <w:t xml:space="preserve"> </w:t>
      </w:r>
      <w:r>
        <w:rPr>
          <w:spacing w:val="-2"/>
          <w:sz w:val="28"/>
        </w:rPr>
        <w:t>Клиника</w:t>
      </w:r>
    </w:p>
    <w:p w:rsidR="007D22D0" w:rsidRDefault="009A101F">
      <w:pPr>
        <w:pStyle w:val="a3"/>
        <w:spacing w:line="322" w:lineRule="exact"/>
      </w:pPr>
      <w:r>
        <w:t>«</w:t>
      </w:r>
      <w:proofErr w:type="spellStart"/>
      <w:r>
        <w:t>Винир</w:t>
      </w:r>
      <w:proofErr w:type="spellEnd"/>
      <w:r>
        <w:t>»</w:t>
      </w:r>
      <w:r>
        <w:rPr>
          <w:spacing w:val="-12"/>
        </w:rPr>
        <w:t xml:space="preserve"> </w:t>
      </w:r>
      <w:r>
        <w:t>осуществляется</w:t>
      </w:r>
      <w:r>
        <w:rPr>
          <w:spacing w:val="-9"/>
        </w:rPr>
        <w:t xml:space="preserve"> </w:t>
      </w:r>
      <w:r>
        <w:t>следующими</w:t>
      </w:r>
      <w:r>
        <w:rPr>
          <w:spacing w:val="-9"/>
        </w:rPr>
        <w:t xml:space="preserve"> </w:t>
      </w:r>
      <w:r>
        <w:rPr>
          <w:spacing w:val="-2"/>
        </w:rPr>
        <w:t>способами:</w:t>
      </w:r>
    </w:p>
    <w:p w:rsidR="007D22D0" w:rsidRDefault="009A101F">
      <w:pPr>
        <w:pStyle w:val="a5"/>
        <w:numPr>
          <w:ilvl w:val="0"/>
          <w:numId w:val="6"/>
        </w:numPr>
        <w:tabs>
          <w:tab w:val="left" w:pos="1575"/>
        </w:tabs>
        <w:spacing w:before="119" w:line="342" w:lineRule="exact"/>
        <w:ind w:left="1575" w:hanging="355"/>
        <w:rPr>
          <w:sz w:val="28"/>
        </w:rPr>
      </w:pPr>
      <w:r>
        <w:rPr>
          <w:sz w:val="28"/>
        </w:rPr>
        <w:t>неавтоматизированная</w:t>
      </w:r>
      <w:r>
        <w:rPr>
          <w:spacing w:val="-15"/>
          <w:sz w:val="28"/>
        </w:rPr>
        <w:t xml:space="preserve"> </w:t>
      </w:r>
      <w:r>
        <w:rPr>
          <w:sz w:val="28"/>
        </w:rPr>
        <w:t>обработка</w:t>
      </w:r>
      <w:r>
        <w:rPr>
          <w:spacing w:val="-10"/>
          <w:sz w:val="28"/>
        </w:rPr>
        <w:t xml:space="preserve"> </w:t>
      </w:r>
      <w:r>
        <w:rPr>
          <w:sz w:val="28"/>
        </w:rPr>
        <w:t>персональных</w:t>
      </w:r>
      <w:r>
        <w:rPr>
          <w:spacing w:val="-11"/>
          <w:sz w:val="28"/>
        </w:rPr>
        <w:t xml:space="preserve"> </w:t>
      </w:r>
      <w:r>
        <w:rPr>
          <w:spacing w:val="-2"/>
          <w:sz w:val="28"/>
        </w:rPr>
        <w:t>данных;</w:t>
      </w:r>
    </w:p>
    <w:p w:rsidR="007D22D0" w:rsidRDefault="009A101F">
      <w:pPr>
        <w:pStyle w:val="a5"/>
        <w:numPr>
          <w:ilvl w:val="0"/>
          <w:numId w:val="6"/>
        </w:numPr>
        <w:tabs>
          <w:tab w:val="left" w:pos="1583"/>
        </w:tabs>
        <w:ind w:right="136" w:hanging="361"/>
        <w:rPr>
          <w:sz w:val="28"/>
        </w:rPr>
      </w:pPr>
      <w:r>
        <w:rPr>
          <w:sz w:val="28"/>
        </w:rPr>
        <w:t>автоматизированная</w:t>
      </w:r>
      <w:r>
        <w:rPr>
          <w:spacing w:val="77"/>
          <w:w w:val="150"/>
          <w:sz w:val="28"/>
        </w:rPr>
        <w:t xml:space="preserve">   </w:t>
      </w:r>
      <w:r>
        <w:rPr>
          <w:sz w:val="28"/>
        </w:rPr>
        <w:t>обработка</w:t>
      </w:r>
      <w:r>
        <w:rPr>
          <w:spacing w:val="76"/>
          <w:w w:val="150"/>
          <w:sz w:val="28"/>
        </w:rPr>
        <w:t xml:space="preserve">   </w:t>
      </w:r>
      <w:r>
        <w:rPr>
          <w:sz w:val="28"/>
        </w:rPr>
        <w:t>персональных</w:t>
      </w:r>
      <w:r>
        <w:rPr>
          <w:spacing w:val="77"/>
          <w:w w:val="150"/>
          <w:sz w:val="28"/>
        </w:rPr>
        <w:t xml:space="preserve">   </w:t>
      </w:r>
      <w:r>
        <w:rPr>
          <w:sz w:val="28"/>
        </w:rPr>
        <w:t>данных с</w:t>
      </w:r>
      <w:r>
        <w:rPr>
          <w:spacing w:val="-3"/>
          <w:sz w:val="28"/>
        </w:rPr>
        <w:t xml:space="preserve"> </w:t>
      </w:r>
      <w:r>
        <w:rPr>
          <w:sz w:val="28"/>
        </w:rPr>
        <w:t>передачей</w:t>
      </w:r>
      <w:r>
        <w:rPr>
          <w:spacing w:val="40"/>
          <w:sz w:val="28"/>
        </w:rPr>
        <w:t xml:space="preserve"> </w:t>
      </w:r>
      <w:r>
        <w:rPr>
          <w:sz w:val="28"/>
        </w:rPr>
        <w:t>полученной</w:t>
      </w:r>
      <w:r>
        <w:rPr>
          <w:spacing w:val="40"/>
          <w:sz w:val="28"/>
        </w:rPr>
        <w:t xml:space="preserve"> </w:t>
      </w:r>
      <w:r>
        <w:rPr>
          <w:sz w:val="28"/>
        </w:rPr>
        <w:t>информации</w:t>
      </w:r>
      <w:r>
        <w:rPr>
          <w:spacing w:val="40"/>
          <w:sz w:val="28"/>
        </w:rPr>
        <w:t xml:space="preserve"> </w:t>
      </w:r>
      <w:r>
        <w:rPr>
          <w:sz w:val="28"/>
        </w:rPr>
        <w:t>по</w:t>
      </w:r>
      <w:r>
        <w:rPr>
          <w:spacing w:val="-3"/>
          <w:sz w:val="28"/>
        </w:rPr>
        <w:t xml:space="preserve"> </w:t>
      </w:r>
      <w:r>
        <w:rPr>
          <w:sz w:val="28"/>
        </w:rPr>
        <w:t>информационно- телекоммуникационным сетям или без таковой;</w:t>
      </w:r>
    </w:p>
    <w:p w:rsidR="007D22D0" w:rsidRDefault="009A101F">
      <w:pPr>
        <w:pStyle w:val="a5"/>
        <w:numPr>
          <w:ilvl w:val="0"/>
          <w:numId w:val="6"/>
        </w:numPr>
        <w:tabs>
          <w:tab w:val="left" w:pos="1583"/>
        </w:tabs>
        <w:spacing w:line="343" w:lineRule="exact"/>
        <w:ind w:hanging="360"/>
        <w:rPr>
          <w:sz w:val="28"/>
        </w:rPr>
      </w:pPr>
      <w:r>
        <w:rPr>
          <w:sz w:val="28"/>
        </w:rPr>
        <w:t>смешанная</w:t>
      </w:r>
      <w:r>
        <w:rPr>
          <w:spacing w:val="-11"/>
          <w:sz w:val="28"/>
        </w:rPr>
        <w:t xml:space="preserve"> </w:t>
      </w:r>
      <w:r>
        <w:rPr>
          <w:sz w:val="28"/>
        </w:rPr>
        <w:t>обработка</w:t>
      </w:r>
      <w:r>
        <w:rPr>
          <w:spacing w:val="-10"/>
          <w:sz w:val="28"/>
        </w:rPr>
        <w:t xml:space="preserve"> </w:t>
      </w:r>
      <w:r>
        <w:rPr>
          <w:sz w:val="28"/>
        </w:rPr>
        <w:t>персональных</w:t>
      </w:r>
      <w:r>
        <w:rPr>
          <w:spacing w:val="-8"/>
          <w:sz w:val="28"/>
        </w:rPr>
        <w:t xml:space="preserve"> </w:t>
      </w:r>
      <w:r>
        <w:rPr>
          <w:spacing w:val="-2"/>
          <w:sz w:val="28"/>
        </w:rPr>
        <w:t>данных.</w:t>
      </w:r>
    </w:p>
    <w:p w:rsidR="007D22D0" w:rsidRDefault="009A101F">
      <w:pPr>
        <w:pStyle w:val="1"/>
        <w:numPr>
          <w:ilvl w:val="0"/>
          <w:numId w:val="10"/>
        </w:numPr>
        <w:tabs>
          <w:tab w:val="left" w:pos="1640"/>
        </w:tabs>
        <w:spacing w:before="285"/>
        <w:ind w:left="1640" w:hanging="429"/>
        <w:jc w:val="both"/>
      </w:pPr>
      <w:bookmarkStart w:id="19" w:name="10.__Права_субъектов_персональных_данных"/>
      <w:bookmarkStart w:id="20" w:name="_bookmark9"/>
      <w:bookmarkEnd w:id="19"/>
      <w:bookmarkEnd w:id="20"/>
      <w:r>
        <w:t>Права</w:t>
      </w:r>
      <w:r>
        <w:rPr>
          <w:spacing w:val="-14"/>
        </w:rPr>
        <w:t xml:space="preserve"> </w:t>
      </w:r>
      <w:r>
        <w:t>субъектов</w:t>
      </w:r>
      <w:r>
        <w:rPr>
          <w:spacing w:val="-13"/>
        </w:rPr>
        <w:t xml:space="preserve"> </w:t>
      </w:r>
      <w:r>
        <w:t>персональных</w:t>
      </w:r>
      <w:r>
        <w:rPr>
          <w:spacing w:val="-13"/>
        </w:rPr>
        <w:t xml:space="preserve"> </w:t>
      </w:r>
      <w:r>
        <w:rPr>
          <w:spacing w:val="-2"/>
        </w:rPr>
        <w:t>данных</w:t>
      </w:r>
    </w:p>
    <w:p w:rsidR="007D22D0" w:rsidRDefault="009A101F">
      <w:pPr>
        <w:pStyle w:val="a5"/>
        <w:numPr>
          <w:ilvl w:val="1"/>
          <w:numId w:val="10"/>
        </w:numPr>
        <w:tabs>
          <w:tab w:val="left" w:pos="1481"/>
        </w:tabs>
        <w:spacing w:before="115"/>
        <w:ind w:left="1481" w:hanging="630"/>
        <w:rPr>
          <w:sz w:val="28"/>
        </w:rPr>
      </w:pPr>
      <w:r>
        <w:rPr>
          <w:sz w:val="28"/>
        </w:rPr>
        <w:t>Субъекты</w:t>
      </w:r>
      <w:r>
        <w:rPr>
          <w:spacing w:val="-7"/>
          <w:sz w:val="28"/>
        </w:rPr>
        <w:t xml:space="preserve"> </w:t>
      </w:r>
      <w:r>
        <w:rPr>
          <w:sz w:val="28"/>
        </w:rPr>
        <w:t>персональных</w:t>
      </w:r>
      <w:r>
        <w:rPr>
          <w:spacing w:val="-6"/>
          <w:sz w:val="28"/>
        </w:rPr>
        <w:t xml:space="preserve"> </w:t>
      </w:r>
      <w:r>
        <w:rPr>
          <w:sz w:val="28"/>
        </w:rPr>
        <w:t>данных</w:t>
      </w:r>
      <w:r>
        <w:rPr>
          <w:spacing w:val="-6"/>
          <w:sz w:val="28"/>
        </w:rPr>
        <w:t xml:space="preserve"> </w:t>
      </w:r>
      <w:r>
        <w:rPr>
          <w:sz w:val="28"/>
        </w:rPr>
        <w:t>имеют</w:t>
      </w:r>
      <w:r>
        <w:rPr>
          <w:spacing w:val="-6"/>
          <w:sz w:val="28"/>
        </w:rPr>
        <w:t xml:space="preserve"> </w:t>
      </w:r>
      <w:r>
        <w:rPr>
          <w:sz w:val="28"/>
        </w:rPr>
        <w:t>право</w:t>
      </w:r>
      <w:r>
        <w:rPr>
          <w:spacing w:val="-6"/>
          <w:sz w:val="28"/>
        </w:rPr>
        <w:t xml:space="preserve"> </w:t>
      </w:r>
      <w:r>
        <w:rPr>
          <w:spacing w:val="-5"/>
          <w:sz w:val="28"/>
        </w:rPr>
        <w:t>на:</w:t>
      </w:r>
    </w:p>
    <w:p w:rsidR="007D22D0" w:rsidRDefault="009A101F">
      <w:pPr>
        <w:pStyle w:val="a5"/>
        <w:numPr>
          <w:ilvl w:val="0"/>
          <w:numId w:val="5"/>
        </w:numPr>
        <w:tabs>
          <w:tab w:val="left" w:pos="1221"/>
        </w:tabs>
        <w:spacing w:before="119"/>
        <w:ind w:right="137"/>
        <w:rPr>
          <w:sz w:val="28"/>
        </w:rPr>
      </w:pPr>
      <w:r>
        <w:rPr>
          <w:sz w:val="28"/>
        </w:rPr>
        <w:t>полную информацию об</w:t>
      </w:r>
      <w:r>
        <w:rPr>
          <w:spacing w:val="-6"/>
          <w:sz w:val="28"/>
        </w:rPr>
        <w:t xml:space="preserve"> </w:t>
      </w:r>
      <w:r>
        <w:rPr>
          <w:sz w:val="28"/>
        </w:rPr>
        <w:t>их</w:t>
      </w:r>
      <w:r>
        <w:rPr>
          <w:spacing w:val="-6"/>
          <w:sz w:val="28"/>
        </w:rPr>
        <w:t xml:space="preserve"> </w:t>
      </w:r>
      <w:r>
        <w:rPr>
          <w:sz w:val="28"/>
        </w:rPr>
        <w:t>персональных данных, обрабатываемых в ООО Медицинская Клиника «</w:t>
      </w:r>
      <w:proofErr w:type="spellStart"/>
      <w:r>
        <w:rPr>
          <w:sz w:val="28"/>
        </w:rPr>
        <w:t>Винир</w:t>
      </w:r>
      <w:proofErr w:type="spellEnd"/>
      <w:r>
        <w:rPr>
          <w:sz w:val="28"/>
        </w:rPr>
        <w:t>»;</w:t>
      </w:r>
    </w:p>
    <w:p w:rsidR="007D22D0" w:rsidRDefault="009A101F">
      <w:pPr>
        <w:pStyle w:val="a5"/>
        <w:numPr>
          <w:ilvl w:val="0"/>
          <w:numId w:val="5"/>
        </w:numPr>
        <w:tabs>
          <w:tab w:val="left" w:pos="1224"/>
        </w:tabs>
        <w:ind w:left="1224" w:right="134" w:hanging="361"/>
        <w:rPr>
          <w:sz w:val="28"/>
        </w:rPr>
      </w:pPr>
      <w:r>
        <w:rPr>
          <w:sz w:val="28"/>
        </w:rPr>
        <w:t>доступ к</w:t>
      </w:r>
      <w:r>
        <w:rPr>
          <w:spacing w:val="-3"/>
          <w:sz w:val="28"/>
        </w:rPr>
        <w:t xml:space="preserve"> </w:t>
      </w:r>
      <w:r>
        <w:rPr>
          <w:sz w:val="28"/>
        </w:rPr>
        <w:t>своим персональным данным, включая право на</w:t>
      </w:r>
      <w:r>
        <w:rPr>
          <w:spacing w:val="-6"/>
          <w:sz w:val="28"/>
        </w:rPr>
        <w:t xml:space="preserve"> </w:t>
      </w:r>
      <w:r>
        <w:rPr>
          <w:sz w:val="28"/>
        </w:rPr>
        <w:t xml:space="preserve">получение </w:t>
      </w:r>
      <w:proofErr w:type="gramStart"/>
      <w:r>
        <w:rPr>
          <w:sz w:val="28"/>
        </w:rPr>
        <w:t>копии</w:t>
      </w:r>
      <w:r>
        <w:rPr>
          <w:spacing w:val="40"/>
          <w:sz w:val="28"/>
        </w:rPr>
        <w:t xml:space="preserve">  </w:t>
      </w:r>
      <w:r>
        <w:rPr>
          <w:sz w:val="28"/>
        </w:rPr>
        <w:t>любой</w:t>
      </w:r>
      <w:proofErr w:type="gramEnd"/>
      <w:r>
        <w:rPr>
          <w:spacing w:val="40"/>
          <w:sz w:val="28"/>
        </w:rPr>
        <w:t xml:space="preserve">  </w:t>
      </w:r>
      <w:r>
        <w:rPr>
          <w:sz w:val="28"/>
        </w:rPr>
        <w:t>записи,</w:t>
      </w:r>
      <w:r>
        <w:rPr>
          <w:spacing w:val="40"/>
          <w:sz w:val="28"/>
        </w:rPr>
        <w:t xml:space="preserve">  </w:t>
      </w:r>
      <w:r>
        <w:rPr>
          <w:sz w:val="28"/>
        </w:rPr>
        <w:t>содержащей</w:t>
      </w:r>
      <w:r>
        <w:rPr>
          <w:spacing w:val="40"/>
          <w:sz w:val="28"/>
        </w:rPr>
        <w:t xml:space="preserve">  </w:t>
      </w:r>
      <w:r>
        <w:rPr>
          <w:sz w:val="28"/>
        </w:rPr>
        <w:t>их персональные</w:t>
      </w:r>
      <w:r>
        <w:rPr>
          <w:spacing w:val="40"/>
          <w:sz w:val="28"/>
        </w:rPr>
        <w:t xml:space="preserve">  </w:t>
      </w:r>
      <w:r>
        <w:rPr>
          <w:sz w:val="28"/>
        </w:rPr>
        <w:t>данные,</w:t>
      </w:r>
      <w:r>
        <w:rPr>
          <w:spacing w:val="80"/>
          <w:sz w:val="28"/>
        </w:rPr>
        <w:t xml:space="preserve"> </w:t>
      </w:r>
      <w:r>
        <w:rPr>
          <w:sz w:val="28"/>
        </w:rPr>
        <w:t>за исключением случаев, предусмотренных федеральным законом;</w:t>
      </w:r>
    </w:p>
    <w:p w:rsidR="007D22D0" w:rsidRDefault="009A101F">
      <w:pPr>
        <w:pStyle w:val="a5"/>
        <w:numPr>
          <w:ilvl w:val="0"/>
          <w:numId w:val="5"/>
        </w:numPr>
        <w:tabs>
          <w:tab w:val="left" w:pos="1224"/>
        </w:tabs>
        <w:ind w:left="1224" w:right="135" w:hanging="360"/>
        <w:rPr>
          <w:sz w:val="28"/>
        </w:rPr>
      </w:pPr>
      <w:r>
        <w:rPr>
          <w:sz w:val="28"/>
        </w:rPr>
        <w:t>уточнение своих персональных данных, их</w:t>
      </w:r>
      <w:r>
        <w:rPr>
          <w:spacing w:val="-4"/>
          <w:sz w:val="28"/>
        </w:rPr>
        <w:t xml:space="preserve"> </w:t>
      </w:r>
      <w:r>
        <w:rPr>
          <w:sz w:val="28"/>
        </w:rPr>
        <w:t>блокирование или уничтожение в</w:t>
      </w:r>
      <w:r>
        <w:rPr>
          <w:spacing w:val="-3"/>
          <w:sz w:val="28"/>
        </w:rPr>
        <w:t xml:space="preserve"> </w:t>
      </w:r>
      <w:r>
        <w:rPr>
          <w:sz w:val="28"/>
        </w:rPr>
        <w:t>случае, если персональные данные являются неполными, устаревшими, неточными, незаконно полученными или не</w:t>
      </w:r>
      <w:r>
        <w:rPr>
          <w:spacing w:val="-4"/>
          <w:sz w:val="28"/>
        </w:rPr>
        <w:t xml:space="preserve"> </w:t>
      </w:r>
      <w:r>
        <w:rPr>
          <w:sz w:val="28"/>
        </w:rPr>
        <w:t>являются необходимыми для</w:t>
      </w:r>
      <w:r>
        <w:rPr>
          <w:spacing w:val="-4"/>
          <w:sz w:val="28"/>
        </w:rPr>
        <w:t xml:space="preserve"> </w:t>
      </w:r>
      <w:r>
        <w:rPr>
          <w:sz w:val="28"/>
        </w:rPr>
        <w:t>заявленной</w:t>
      </w:r>
      <w:r>
        <w:rPr>
          <w:spacing w:val="-3"/>
          <w:sz w:val="28"/>
        </w:rPr>
        <w:t xml:space="preserve"> </w:t>
      </w:r>
      <w:r>
        <w:rPr>
          <w:sz w:val="28"/>
        </w:rPr>
        <w:t>цели обработки; а также требовать от ООО Медицинская Клиника «</w:t>
      </w:r>
      <w:proofErr w:type="spellStart"/>
      <w:r>
        <w:rPr>
          <w:sz w:val="28"/>
        </w:rPr>
        <w:t>Винир</w:t>
      </w:r>
      <w:proofErr w:type="spellEnd"/>
      <w:r>
        <w:rPr>
          <w:sz w:val="28"/>
        </w:rPr>
        <w:t>» уведомления всех лиц, которым ранее были сообщены неверные или неполные персональные данные, обо всех произведенных в них изменениях или исключениях из них;</w:t>
      </w:r>
    </w:p>
    <w:p w:rsidR="007D22D0" w:rsidRDefault="009A101F">
      <w:pPr>
        <w:pStyle w:val="a5"/>
        <w:numPr>
          <w:ilvl w:val="0"/>
          <w:numId w:val="5"/>
        </w:numPr>
        <w:tabs>
          <w:tab w:val="left" w:pos="1224"/>
        </w:tabs>
        <w:ind w:left="1224" w:right="137" w:hanging="361"/>
        <w:rPr>
          <w:sz w:val="28"/>
        </w:rPr>
      </w:pPr>
      <w:r>
        <w:rPr>
          <w:sz w:val="28"/>
        </w:rPr>
        <w:t>определение форм и способов обработки персональных данных, запрет на распространение персональных данных без его согласия;</w:t>
      </w:r>
    </w:p>
    <w:p w:rsidR="007D22D0" w:rsidRDefault="009A101F">
      <w:pPr>
        <w:pStyle w:val="a5"/>
        <w:numPr>
          <w:ilvl w:val="0"/>
          <w:numId w:val="5"/>
        </w:numPr>
        <w:tabs>
          <w:tab w:val="left" w:pos="1222"/>
        </w:tabs>
        <w:spacing w:before="86"/>
        <w:ind w:left="1222" w:hanging="360"/>
        <w:jc w:val="left"/>
        <w:rPr>
          <w:sz w:val="28"/>
        </w:rPr>
      </w:pPr>
      <w:r>
        <w:rPr>
          <w:sz w:val="28"/>
        </w:rPr>
        <w:t>отзыв</w:t>
      </w:r>
      <w:r>
        <w:rPr>
          <w:spacing w:val="-8"/>
          <w:sz w:val="28"/>
        </w:rPr>
        <w:t xml:space="preserve"> </w:t>
      </w:r>
      <w:r>
        <w:rPr>
          <w:sz w:val="28"/>
        </w:rPr>
        <w:t>согласия</w:t>
      </w:r>
      <w:r>
        <w:rPr>
          <w:spacing w:val="-4"/>
          <w:sz w:val="28"/>
        </w:rPr>
        <w:t xml:space="preserve"> </w:t>
      </w:r>
      <w:r>
        <w:rPr>
          <w:sz w:val="28"/>
        </w:rPr>
        <w:t>на</w:t>
      </w:r>
      <w:r>
        <w:rPr>
          <w:spacing w:val="-6"/>
          <w:sz w:val="28"/>
        </w:rPr>
        <w:t xml:space="preserve"> </w:t>
      </w:r>
      <w:r>
        <w:rPr>
          <w:sz w:val="28"/>
        </w:rPr>
        <w:t>обработку</w:t>
      </w:r>
      <w:r>
        <w:rPr>
          <w:spacing w:val="-8"/>
          <w:sz w:val="28"/>
        </w:rPr>
        <w:t xml:space="preserve"> </w:t>
      </w:r>
      <w:r>
        <w:rPr>
          <w:sz w:val="28"/>
        </w:rPr>
        <w:t>персональных</w:t>
      </w:r>
      <w:r>
        <w:rPr>
          <w:spacing w:val="-4"/>
          <w:sz w:val="28"/>
        </w:rPr>
        <w:t xml:space="preserve"> </w:t>
      </w:r>
      <w:r>
        <w:rPr>
          <w:spacing w:val="-2"/>
          <w:sz w:val="28"/>
        </w:rPr>
        <w:t>данных;</w:t>
      </w:r>
    </w:p>
    <w:p w:rsidR="007D22D0" w:rsidRDefault="009A101F">
      <w:pPr>
        <w:pStyle w:val="a5"/>
        <w:numPr>
          <w:ilvl w:val="0"/>
          <w:numId w:val="5"/>
        </w:numPr>
        <w:tabs>
          <w:tab w:val="left" w:pos="1222"/>
        </w:tabs>
        <w:ind w:left="1222" w:hanging="360"/>
        <w:jc w:val="left"/>
        <w:rPr>
          <w:sz w:val="28"/>
        </w:rPr>
      </w:pPr>
      <w:r>
        <w:rPr>
          <w:sz w:val="28"/>
        </w:rPr>
        <w:t>принятие</w:t>
      </w:r>
      <w:r>
        <w:rPr>
          <w:spacing w:val="-8"/>
          <w:sz w:val="28"/>
        </w:rPr>
        <w:t xml:space="preserve"> </w:t>
      </w:r>
      <w:r>
        <w:rPr>
          <w:sz w:val="28"/>
        </w:rPr>
        <w:t>предусмотренных</w:t>
      </w:r>
      <w:r>
        <w:rPr>
          <w:spacing w:val="-5"/>
          <w:sz w:val="28"/>
        </w:rPr>
        <w:t xml:space="preserve"> </w:t>
      </w:r>
      <w:r>
        <w:rPr>
          <w:sz w:val="28"/>
        </w:rPr>
        <w:t>законом</w:t>
      </w:r>
      <w:r>
        <w:rPr>
          <w:spacing w:val="-6"/>
          <w:sz w:val="28"/>
        </w:rPr>
        <w:t xml:space="preserve"> </w:t>
      </w:r>
      <w:r>
        <w:rPr>
          <w:sz w:val="28"/>
        </w:rPr>
        <w:t>мер</w:t>
      </w:r>
      <w:r>
        <w:rPr>
          <w:spacing w:val="-6"/>
          <w:sz w:val="28"/>
        </w:rPr>
        <w:t xml:space="preserve"> </w:t>
      </w:r>
      <w:r>
        <w:rPr>
          <w:sz w:val="28"/>
        </w:rPr>
        <w:t>по</w:t>
      </w:r>
      <w:r>
        <w:rPr>
          <w:spacing w:val="-5"/>
          <w:sz w:val="28"/>
        </w:rPr>
        <w:t xml:space="preserve"> </w:t>
      </w:r>
      <w:r>
        <w:rPr>
          <w:sz w:val="28"/>
        </w:rPr>
        <w:t>защите</w:t>
      </w:r>
      <w:r>
        <w:rPr>
          <w:spacing w:val="-6"/>
          <w:sz w:val="28"/>
        </w:rPr>
        <w:t xml:space="preserve"> </w:t>
      </w:r>
      <w:r>
        <w:rPr>
          <w:sz w:val="28"/>
        </w:rPr>
        <w:t>своих</w:t>
      </w:r>
      <w:r>
        <w:rPr>
          <w:spacing w:val="-4"/>
          <w:sz w:val="28"/>
        </w:rPr>
        <w:t xml:space="preserve"> </w:t>
      </w:r>
      <w:r>
        <w:rPr>
          <w:spacing w:val="-2"/>
          <w:sz w:val="28"/>
        </w:rPr>
        <w:t>прав;</w:t>
      </w:r>
    </w:p>
    <w:p w:rsidR="007D22D0" w:rsidRDefault="009A101F">
      <w:pPr>
        <w:pStyle w:val="a5"/>
        <w:numPr>
          <w:ilvl w:val="0"/>
          <w:numId w:val="5"/>
        </w:numPr>
        <w:tabs>
          <w:tab w:val="left" w:pos="1223"/>
        </w:tabs>
        <w:spacing w:line="342" w:lineRule="exact"/>
        <w:ind w:left="1223" w:hanging="361"/>
        <w:jc w:val="left"/>
        <w:rPr>
          <w:sz w:val="28"/>
        </w:rPr>
      </w:pPr>
      <w:r>
        <w:rPr>
          <w:sz w:val="28"/>
        </w:rPr>
        <w:t>обжалование</w:t>
      </w:r>
      <w:r>
        <w:rPr>
          <w:spacing w:val="1"/>
          <w:sz w:val="28"/>
        </w:rPr>
        <w:t xml:space="preserve"> </w:t>
      </w:r>
      <w:r>
        <w:rPr>
          <w:sz w:val="28"/>
        </w:rPr>
        <w:t>действия</w:t>
      </w:r>
      <w:r>
        <w:rPr>
          <w:spacing w:val="3"/>
          <w:sz w:val="28"/>
        </w:rPr>
        <w:t xml:space="preserve"> </w:t>
      </w:r>
      <w:r>
        <w:rPr>
          <w:sz w:val="28"/>
        </w:rPr>
        <w:t>или</w:t>
      </w:r>
      <w:r>
        <w:rPr>
          <w:spacing w:val="5"/>
          <w:sz w:val="28"/>
        </w:rPr>
        <w:t xml:space="preserve"> </w:t>
      </w:r>
      <w:r>
        <w:rPr>
          <w:sz w:val="28"/>
        </w:rPr>
        <w:t>бездействия</w:t>
      </w:r>
      <w:r>
        <w:rPr>
          <w:spacing w:val="3"/>
          <w:sz w:val="28"/>
        </w:rPr>
        <w:t xml:space="preserve"> </w:t>
      </w:r>
      <w:r>
        <w:rPr>
          <w:sz w:val="28"/>
        </w:rPr>
        <w:t>ООО</w:t>
      </w:r>
      <w:r>
        <w:rPr>
          <w:spacing w:val="3"/>
          <w:sz w:val="28"/>
        </w:rPr>
        <w:t xml:space="preserve"> </w:t>
      </w:r>
      <w:r>
        <w:rPr>
          <w:sz w:val="28"/>
        </w:rPr>
        <w:t>Медицинская</w:t>
      </w:r>
      <w:r>
        <w:rPr>
          <w:spacing w:val="2"/>
          <w:sz w:val="28"/>
        </w:rPr>
        <w:t xml:space="preserve"> </w:t>
      </w:r>
      <w:r>
        <w:rPr>
          <w:spacing w:val="-2"/>
          <w:sz w:val="28"/>
        </w:rPr>
        <w:t>Клиника</w:t>
      </w:r>
    </w:p>
    <w:p w:rsidR="007D22D0" w:rsidRDefault="009A101F">
      <w:pPr>
        <w:pStyle w:val="a3"/>
        <w:ind w:left="1223" w:right="135" w:hanging="1"/>
      </w:pPr>
      <w:r>
        <w:t>«</w:t>
      </w:r>
      <w:proofErr w:type="spellStart"/>
      <w:r>
        <w:t>Винир</w:t>
      </w:r>
      <w:proofErr w:type="spellEnd"/>
      <w:r>
        <w:t>», осуществляемого с</w:t>
      </w:r>
      <w:r>
        <w:rPr>
          <w:spacing w:val="-4"/>
        </w:rPr>
        <w:t xml:space="preserve"> </w:t>
      </w:r>
      <w:r>
        <w:t>нарушением требований законодательства Российской Федерации в</w:t>
      </w:r>
      <w:r>
        <w:rPr>
          <w:spacing w:val="-4"/>
        </w:rPr>
        <w:t xml:space="preserve"> </w:t>
      </w:r>
      <w:r>
        <w:t>области персональных данных, в</w:t>
      </w:r>
      <w:r>
        <w:rPr>
          <w:spacing w:val="-4"/>
        </w:rPr>
        <w:t xml:space="preserve"> </w:t>
      </w:r>
      <w:r>
        <w:t>уполномоченный орган по</w:t>
      </w:r>
      <w:r>
        <w:rPr>
          <w:spacing w:val="-1"/>
        </w:rPr>
        <w:t xml:space="preserve"> </w:t>
      </w:r>
      <w:r>
        <w:t xml:space="preserve">защите прав субъектов </w:t>
      </w:r>
      <w:r>
        <w:lastRenderedPageBreak/>
        <w:t>персональных данных или в суд;</w:t>
      </w:r>
    </w:p>
    <w:p w:rsidR="007D22D0" w:rsidRDefault="009A101F">
      <w:pPr>
        <w:pStyle w:val="a5"/>
        <w:numPr>
          <w:ilvl w:val="0"/>
          <w:numId w:val="5"/>
        </w:numPr>
        <w:tabs>
          <w:tab w:val="left" w:pos="1221"/>
        </w:tabs>
        <w:ind w:right="135"/>
        <w:rPr>
          <w:sz w:val="28"/>
        </w:rPr>
      </w:pPr>
      <w:r>
        <w:rPr>
          <w:sz w:val="28"/>
        </w:rPr>
        <w:t>осуществление иных прав, предусмотренных законодательством Российской Федерации.</w:t>
      </w:r>
    </w:p>
    <w:p w:rsidR="007D22D0" w:rsidRDefault="009A101F">
      <w:pPr>
        <w:pStyle w:val="a5"/>
        <w:numPr>
          <w:ilvl w:val="1"/>
          <w:numId w:val="10"/>
        </w:numPr>
        <w:tabs>
          <w:tab w:val="left" w:pos="1672"/>
        </w:tabs>
        <w:spacing w:before="118"/>
        <w:ind w:left="143" w:right="136" w:firstLine="707"/>
        <w:rPr>
          <w:sz w:val="28"/>
        </w:rPr>
      </w:pPr>
      <w:r>
        <w:rPr>
          <w:sz w:val="28"/>
        </w:rPr>
        <w:t>Право субъекта персональных данных на доступ к его персональным данным может быть ограничено в соответствии с федеральными законами, в соответствии с требованиями ч. 8 ст. 14 Федерального закона от 27.07.2006 № 152-ФЗ «О персональных данных».</w:t>
      </w:r>
    </w:p>
    <w:p w:rsidR="007D22D0" w:rsidRDefault="009A101F">
      <w:pPr>
        <w:pStyle w:val="1"/>
        <w:numPr>
          <w:ilvl w:val="0"/>
          <w:numId w:val="10"/>
        </w:numPr>
        <w:tabs>
          <w:tab w:val="left" w:pos="1571"/>
        </w:tabs>
        <w:spacing w:before="287"/>
        <w:ind w:left="1571" w:right="456"/>
      </w:pPr>
      <w:bookmarkStart w:id="21" w:name="11._Меры,_принимаемые_ООО_Медицинская_Кл"/>
      <w:bookmarkStart w:id="22" w:name="_bookmark10"/>
      <w:bookmarkEnd w:id="21"/>
      <w:bookmarkEnd w:id="22"/>
      <w:r>
        <w:t>Меры,</w:t>
      </w:r>
      <w:r>
        <w:rPr>
          <w:spacing w:val="-11"/>
        </w:rPr>
        <w:t xml:space="preserve"> </w:t>
      </w:r>
      <w:r>
        <w:t>принимаемые</w:t>
      </w:r>
      <w:r>
        <w:rPr>
          <w:spacing w:val="-11"/>
        </w:rPr>
        <w:t xml:space="preserve"> </w:t>
      </w:r>
      <w:r>
        <w:t>ООО</w:t>
      </w:r>
      <w:r>
        <w:rPr>
          <w:spacing w:val="-11"/>
        </w:rPr>
        <w:t xml:space="preserve"> </w:t>
      </w:r>
      <w:r>
        <w:t>Медицинская</w:t>
      </w:r>
      <w:r>
        <w:rPr>
          <w:spacing w:val="-12"/>
        </w:rPr>
        <w:t xml:space="preserve"> </w:t>
      </w:r>
      <w:r>
        <w:t>Клиника</w:t>
      </w:r>
      <w:r>
        <w:rPr>
          <w:spacing w:val="-11"/>
        </w:rPr>
        <w:t xml:space="preserve"> </w:t>
      </w:r>
      <w:r>
        <w:t>«</w:t>
      </w:r>
      <w:proofErr w:type="spellStart"/>
      <w:r>
        <w:t>Винир</w:t>
      </w:r>
      <w:proofErr w:type="spellEnd"/>
      <w:r>
        <w:t>» для обеспечения выполнения обязанностей оператора при обработке персональных данных</w:t>
      </w:r>
    </w:p>
    <w:p w:rsidR="007D22D0" w:rsidRDefault="009A101F">
      <w:pPr>
        <w:pStyle w:val="a5"/>
        <w:numPr>
          <w:ilvl w:val="1"/>
          <w:numId w:val="10"/>
        </w:numPr>
        <w:tabs>
          <w:tab w:val="left" w:pos="1516"/>
        </w:tabs>
        <w:spacing w:before="272"/>
        <w:ind w:left="143" w:right="135" w:firstLine="707"/>
        <w:rPr>
          <w:sz w:val="28"/>
        </w:rPr>
      </w:pPr>
      <w:r>
        <w:rPr>
          <w:sz w:val="28"/>
        </w:rPr>
        <w:t>Меры, необходимые и</w:t>
      </w:r>
      <w:r>
        <w:rPr>
          <w:spacing w:val="-3"/>
          <w:sz w:val="28"/>
        </w:rPr>
        <w:t xml:space="preserve"> </w:t>
      </w:r>
      <w:r>
        <w:rPr>
          <w:sz w:val="28"/>
        </w:rPr>
        <w:t>достаточные для</w:t>
      </w:r>
      <w:r>
        <w:rPr>
          <w:spacing w:val="-3"/>
          <w:sz w:val="28"/>
        </w:rPr>
        <w:t xml:space="preserve"> </w:t>
      </w:r>
      <w:r>
        <w:rPr>
          <w:sz w:val="28"/>
        </w:rPr>
        <w:t>обеспечения выполнения ООО Медицинская Клиника «</w:t>
      </w:r>
      <w:proofErr w:type="spellStart"/>
      <w:r>
        <w:rPr>
          <w:sz w:val="28"/>
        </w:rPr>
        <w:t>Винир</w:t>
      </w:r>
      <w:proofErr w:type="spellEnd"/>
      <w:r>
        <w:rPr>
          <w:sz w:val="28"/>
        </w:rPr>
        <w:t>» обязанностей оператора, предусмотренных законодательством Российской Федерации в</w:t>
      </w:r>
      <w:r>
        <w:rPr>
          <w:spacing w:val="-3"/>
          <w:sz w:val="28"/>
        </w:rPr>
        <w:t xml:space="preserve"> </w:t>
      </w:r>
      <w:r>
        <w:rPr>
          <w:sz w:val="28"/>
        </w:rPr>
        <w:t>области персональных данных, включают:</w:t>
      </w:r>
    </w:p>
    <w:p w:rsidR="007D22D0" w:rsidRDefault="009A101F">
      <w:pPr>
        <w:pStyle w:val="a5"/>
        <w:numPr>
          <w:ilvl w:val="0"/>
          <w:numId w:val="4"/>
        </w:numPr>
        <w:tabs>
          <w:tab w:val="left" w:pos="1221"/>
        </w:tabs>
        <w:spacing w:before="120"/>
        <w:ind w:right="136"/>
        <w:rPr>
          <w:sz w:val="28"/>
        </w:rPr>
      </w:pPr>
      <w:r>
        <w:rPr>
          <w:sz w:val="28"/>
        </w:rPr>
        <w:t>назначение лица, ответственного за</w:t>
      </w:r>
      <w:r>
        <w:rPr>
          <w:spacing w:val="-2"/>
          <w:sz w:val="28"/>
        </w:rPr>
        <w:t xml:space="preserve"> </w:t>
      </w:r>
      <w:r>
        <w:rPr>
          <w:sz w:val="28"/>
        </w:rPr>
        <w:t>организацию обработки персональных данных в ООО Медицинская Клиника «</w:t>
      </w:r>
      <w:proofErr w:type="spellStart"/>
      <w:r>
        <w:rPr>
          <w:sz w:val="28"/>
        </w:rPr>
        <w:t>Винир</w:t>
      </w:r>
      <w:proofErr w:type="spellEnd"/>
      <w:r>
        <w:rPr>
          <w:sz w:val="28"/>
        </w:rPr>
        <w:t>»;</w:t>
      </w:r>
    </w:p>
    <w:p w:rsidR="007D22D0" w:rsidRDefault="009A101F">
      <w:pPr>
        <w:pStyle w:val="a5"/>
        <w:numPr>
          <w:ilvl w:val="0"/>
          <w:numId w:val="4"/>
        </w:numPr>
        <w:tabs>
          <w:tab w:val="left" w:pos="1224"/>
        </w:tabs>
        <w:ind w:left="1224" w:right="133" w:hanging="361"/>
        <w:rPr>
          <w:sz w:val="28"/>
        </w:rPr>
      </w:pPr>
      <w:proofErr w:type="gramStart"/>
      <w:r>
        <w:rPr>
          <w:sz w:val="28"/>
        </w:rPr>
        <w:t>принятие</w:t>
      </w:r>
      <w:r>
        <w:rPr>
          <w:spacing w:val="62"/>
          <w:sz w:val="28"/>
        </w:rPr>
        <w:t xml:space="preserve">  </w:t>
      </w:r>
      <w:r>
        <w:rPr>
          <w:sz w:val="28"/>
        </w:rPr>
        <w:t>локальных</w:t>
      </w:r>
      <w:proofErr w:type="gramEnd"/>
      <w:r>
        <w:rPr>
          <w:spacing w:val="62"/>
          <w:sz w:val="28"/>
        </w:rPr>
        <w:t xml:space="preserve">  </w:t>
      </w:r>
      <w:r>
        <w:rPr>
          <w:sz w:val="28"/>
        </w:rPr>
        <w:t>нормативных</w:t>
      </w:r>
      <w:r>
        <w:rPr>
          <w:spacing w:val="62"/>
          <w:sz w:val="28"/>
        </w:rPr>
        <w:t xml:space="preserve">  </w:t>
      </w:r>
      <w:r>
        <w:rPr>
          <w:sz w:val="28"/>
        </w:rPr>
        <w:t>актов</w:t>
      </w:r>
      <w:r>
        <w:rPr>
          <w:spacing w:val="62"/>
          <w:sz w:val="28"/>
        </w:rPr>
        <w:t xml:space="preserve">  </w:t>
      </w:r>
      <w:r>
        <w:rPr>
          <w:sz w:val="28"/>
        </w:rPr>
        <w:t>и</w:t>
      </w:r>
      <w:r>
        <w:rPr>
          <w:spacing w:val="-1"/>
          <w:sz w:val="28"/>
        </w:rPr>
        <w:t xml:space="preserve"> </w:t>
      </w:r>
      <w:r>
        <w:rPr>
          <w:sz w:val="28"/>
        </w:rPr>
        <w:t>иных</w:t>
      </w:r>
      <w:r>
        <w:rPr>
          <w:spacing w:val="62"/>
          <w:sz w:val="28"/>
        </w:rPr>
        <w:t xml:space="preserve">  </w:t>
      </w:r>
      <w:r>
        <w:rPr>
          <w:sz w:val="28"/>
        </w:rPr>
        <w:t>документов в области обработки и защиты персональных данных;</w:t>
      </w:r>
    </w:p>
    <w:p w:rsidR="007D22D0" w:rsidRDefault="009A101F">
      <w:pPr>
        <w:pStyle w:val="a5"/>
        <w:numPr>
          <w:ilvl w:val="0"/>
          <w:numId w:val="4"/>
        </w:numPr>
        <w:tabs>
          <w:tab w:val="left" w:pos="1224"/>
          <w:tab w:val="left" w:pos="3254"/>
          <w:tab w:val="left" w:pos="5424"/>
          <w:tab w:val="left" w:pos="7714"/>
        </w:tabs>
        <w:ind w:left="1224" w:right="135" w:hanging="360"/>
        <w:rPr>
          <w:sz w:val="28"/>
        </w:rPr>
      </w:pPr>
      <w:proofErr w:type="gramStart"/>
      <w:r>
        <w:rPr>
          <w:sz w:val="28"/>
        </w:rPr>
        <w:t>организацию</w:t>
      </w:r>
      <w:r>
        <w:rPr>
          <w:spacing w:val="75"/>
          <w:w w:val="150"/>
          <w:sz w:val="28"/>
        </w:rPr>
        <w:t xml:space="preserve">  </w:t>
      </w:r>
      <w:r>
        <w:rPr>
          <w:sz w:val="28"/>
        </w:rPr>
        <w:t>обучения</w:t>
      </w:r>
      <w:proofErr w:type="gramEnd"/>
      <w:r>
        <w:rPr>
          <w:spacing w:val="75"/>
          <w:w w:val="150"/>
          <w:sz w:val="28"/>
        </w:rPr>
        <w:t xml:space="preserve">  </w:t>
      </w:r>
      <w:r>
        <w:rPr>
          <w:sz w:val="28"/>
        </w:rPr>
        <w:t>и</w:t>
      </w:r>
      <w:r>
        <w:rPr>
          <w:spacing w:val="-4"/>
          <w:sz w:val="28"/>
        </w:rPr>
        <w:t xml:space="preserve"> </w:t>
      </w:r>
      <w:r>
        <w:rPr>
          <w:sz w:val="28"/>
        </w:rPr>
        <w:t>проведение</w:t>
      </w:r>
      <w:r>
        <w:rPr>
          <w:spacing w:val="75"/>
          <w:w w:val="150"/>
          <w:sz w:val="28"/>
        </w:rPr>
        <w:t xml:space="preserve">  </w:t>
      </w:r>
      <w:r>
        <w:rPr>
          <w:sz w:val="28"/>
        </w:rPr>
        <w:t>методической</w:t>
      </w:r>
      <w:r>
        <w:rPr>
          <w:spacing w:val="74"/>
          <w:w w:val="150"/>
          <w:sz w:val="28"/>
        </w:rPr>
        <w:t xml:space="preserve">  </w:t>
      </w:r>
      <w:r>
        <w:rPr>
          <w:sz w:val="28"/>
        </w:rPr>
        <w:t>работы с</w:t>
      </w:r>
      <w:r>
        <w:rPr>
          <w:spacing w:val="-3"/>
          <w:sz w:val="28"/>
        </w:rPr>
        <w:t xml:space="preserve"> </w:t>
      </w:r>
      <w:r>
        <w:rPr>
          <w:sz w:val="28"/>
        </w:rPr>
        <w:t>работниками</w:t>
      </w:r>
      <w:r>
        <w:rPr>
          <w:spacing w:val="40"/>
          <w:sz w:val="28"/>
        </w:rPr>
        <w:t xml:space="preserve"> </w:t>
      </w:r>
      <w:r>
        <w:rPr>
          <w:sz w:val="28"/>
        </w:rPr>
        <w:t>структурных</w:t>
      </w:r>
      <w:r>
        <w:rPr>
          <w:spacing w:val="40"/>
          <w:sz w:val="28"/>
        </w:rPr>
        <w:t xml:space="preserve"> </w:t>
      </w:r>
      <w:r>
        <w:rPr>
          <w:sz w:val="28"/>
        </w:rPr>
        <w:t>подразделений</w:t>
      </w:r>
      <w:r>
        <w:rPr>
          <w:spacing w:val="40"/>
          <w:sz w:val="28"/>
        </w:rPr>
        <w:t xml:space="preserve"> </w:t>
      </w:r>
      <w:r>
        <w:rPr>
          <w:sz w:val="28"/>
        </w:rPr>
        <w:t>ООО</w:t>
      </w:r>
      <w:r>
        <w:rPr>
          <w:spacing w:val="-4"/>
          <w:sz w:val="28"/>
        </w:rPr>
        <w:t xml:space="preserve"> </w:t>
      </w:r>
      <w:r>
        <w:rPr>
          <w:sz w:val="28"/>
        </w:rPr>
        <w:t>Медицинская Клиника «</w:t>
      </w:r>
      <w:proofErr w:type="spellStart"/>
      <w:r>
        <w:rPr>
          <w:sz w:val="28"/>
        </w:rPr>
        <w:t>Винир</w:t>
      </w:r>
      <w:proofErr w:type="spellEnd"/>
      <w:r>
        <w:rPr>
          <w:sz w:val="28"/>
        </w:rPr>
        <w:t>», его обособленных подразделений и представительств,</w:t>
      </w:r>
      <w:r>
        <w:rPr>
          <w:spacing w:val="80"/>
          <w:sz w:val="28"/>
        </w:rPr>
        <w:t xml:space="preserve">   </w:t>
      </w:r>
      <w:r>
        <w:rPr>
          <w:sz w:val="28"/>
        </w:rPr>
        <w:t>занимающими</w:t>
      </w:r>
      <w:r>
        <w:rPr>
          <w:spacing w:val="80"/>
          <w:sz w:val="28"/>
        </w:rPr>
        <w:t xml:space="preserve">   </w:t>
      </w:r>
      <w:r>
        <w:rPr>
          <w:sz w:val="28"/>
        </w:rPr>
        <w:t>должности,</w:t>
      </w:r>
      <w:r>
        <w:rPr>
          <w:spacing w:val="80"/>
          <w:sz w:val="28"/>
        </w:rPr>
        <w:t xml:space="preserve">   </w:t>
      </w:r>
      <w:r>
        <w:rPr>
          <w:sz w:val="28"/>
        </w:rPr>
        <w:t>включенные в перечень</w:t>
      </w:r>
      <w:r>
        <w:rPr>
          <w:sz w:val="28"/>
        </w:rPr>
        <w:tab/>
      </w:r>
      <w:r>
        <w:rPr>
          <w:spacing w:val="-2"/>
          <w:sz w:val="28"/>
        </w:rPr>
        <w:t>должностей</w:t>
      </w:r>
      <w:r>
        <w:rPr>
          <w:sz w:val="28"/>
        </w:rPr>
        <w:tab/>
      </w:r>
      <w:r>
        <w:rPr>
          <w:spacing w:val="-2"/>
          <w:sz w:val="28"/>
        </w:rPr>
        <w:t>структурных</w:t>
      </w:r>
      <w:r>
        <w:rPr>
          <w:sz w:val="28"/>
        </w:rPr>
        <w:tab/>
      </w:r>
      <w:r>
        <w:rPr>
          <w:spacing w:val="-2"/>
          <w:sz w:val="28"/>
        </w:rPr>
        <w:t xml:space="preserve">подразделений </w:t>
      </w:r>
      <w:r>
        <w:rPr>
          <w:sz w:val="28"/>
        </w:rPr>
        <w:t>ООО</w:t>
      </w:r>
      <w:r>
        <w:rPr>
          <w:spacing w:val="-4"/>
          <w:sz w:val="28"/>
        </w:rPr>
        <w:t xml:space="preserve"> </w:t>
      </w:r>
      <w:r>
        <w:rPr>
          <w:sz w:val="28"/>
        </w:rPr>
        <w:t>Медицинская Клиника «</w:t>
      </w:r>
      <w:proofErr w:type="spellStart"/>
      <w:r>
        <w:rPr>
          <w:sz w:val="28"/>
        </w:rPr>
        <w:t>Винир</w:t>
      </w:r>
      <w:proofErr w:type="spellEnd"/>
      <w:r>
        <w:rPr>
          <w:sz w:val="28"/>
        </w:rPr>
        <w:t>» и его обособленных подразделений, при замещении которых осуществляется обработка персональных данных;</w:t>
      </w:r>
    </w:p>
    <w:p w:rsidR="007D22D0" w:rsidRDefault="009A101F">
      <w:pPr>
        <w:pStyle w:val="a5"/>
        <w:numPr>
          <w:ilvl w:val="0"/>
          <w:numId w:val="4"/>
        </w:numPr>
        <w:tabs>
          <w:tab w:val="left" w:pos="1225"/>
        </w:tabs>
        <w:ind w:left="1225" w:right="133" w:hanging="361"/>
        <w:rPr>
          <w:sz w:val="28"/>
        </w:rPr>
      </w:pPr>
      <w:r>
        <w:rPr>
          <w:sz w:val="28"/>
        </w:rPr>
        <w:t>получение согласий субъектов персональных данных на</w:t>
      </w:r>
      <w:r>
        <w:rPr>
          <w:spacing w:val="-3"/>
          <w:sz w:val="28"/>
        </w:rPr>
        <w:t xml:space="preserve"> </w:t>
      </w:r>
      <w:r>
        <w:rPr>
          <w:sz w:val="28"/>
        </w:rPr>
        <w:t>обработку их персональных данных, за исключением случаев, предусмотренных законодательством Российской Федерации;</w:t>
      </w:r>
    </w:p>
    <w:p w:rsidR="007D22D0" w:rsidRDefault="009A101F">
      <w:pPr>
        <w:pStyle w:val="a5"/>
        <w:numPr>
          <w:ilvl w:val="0"/>
          <w:numId w:val="4"/>
        </w:numPr>
        <w:tabs>
          <w:tab w:val="left" w:pos="1225"/>
        </w:tabs>
        <w:ind w:left="1225" w:right="134" w:hanging="361"/>
        <w:rPr>
          <w:sz w:val="28"/>
        </w:rPr>
      </w:pPr>
      <w:r>
        <w:rPr>
          <w:sz w:val="28"/>
        </w:rPr>
        <w:t xml:space="preserve">обособление персональных данных, обрабатываемых без </w:t>
      </w:r>
      <w:proofErr w:type="gramStart"/>
      <w:r>
        <w:rPr>
          <w:sz w:val="28"/>
        </w:rPr>
        <w:t>использования</w:t>
      </w:r>
      <w:r>
        <w:rPr>
          <w:spacing w:val="80"/>
          <w:sz w:val="28"/>
        </w:rPr>
        <w:t xml:space="preserve">  </w:t>
      </w:r>
      <w:r>
        <w:rPr>
          <w:sz w:val="28"/>
        </w:rPr>
        <w:t>средств</w:t>
      </w:r>
      <w:proofErr w:type="gramEnd"/>
      <w:r>
        <w:rPr>
          <w:spacing w:val="80"/>
          <w:sz w:val="28"/>
        </w:rPr>
        <w:t xml:space="preserve">  </w:t>
      </w:r>
      <w:r>
        <w:rPr>
          <w:sz w:val="28"/>
        </w:rPr>
        <w:t>автоматизации,</w:t>
      </w:r>
      <w:r>
        <w:rPr>
          <w:spacing w:val="80"/>
          <w:sz w:val="28"/>
        </w:rPr>
        <w:t xml:space="preserve">  </w:t>
      </w:r>
      <w:r>
        <w:rPr>
          <w:sz w:val="28"/>
        </w:rPr>
        <w:t>от</w:t>
      </w:r>
      <w:r>
        <w:rPr>
          <w:spacing w:val="-3"/>
          <w:sz w:val="28"/>
        </w:rPr>
        <w:t xml:space="preserve"> </w:t>
      </w:r>
      <w:r>
        <w:rPr>
          <w:sz w:val="28"/>
        </w:rPr>
        <w:t>иной</w:t>
      </w:r>
      <w:r>
        <w:rPr>
          <w:spacing w:val="80"/>
          <w:sz w:val="28"/>
        </w:rPr>
        <w:t xml:space="preserve">  </w:t>
      </w:r>
      <w:r>
        <w:rPr>
          <w:sz w:val="28"/>
        </w:rPr>
        <w:t>информации, в</w:t>
      </w:r>
      <w:r>
        <w:rPr>
          <w:spacing w:val="-3"/>
          <w:sz w:val="28"/>
        </w:rPr>
        <w:t xml:space="preserve"> </w:t>
      </w:r>
      <w:r>
        <w:rPr>
          <w:sz w:val="28"/>
        </w:rPr>
        <w:t>частности</w:t>
      </w:r>
      <w:r>
        <w:rPr>
          <w:spacing w:val="40"/>
          <w:sz w:val="28"/>
        </w:rPr>
        <w:t xml:space="preserve"> </w:t>
      </w:r>
      <w:r>
        <w:rPr>
          <w:sz w:val="28"/>
        </w:rPr>
        <w:t>путем</w:t>
      </w:r>
      <w:r>
        <w:rPr>
          <w:spacing w:val="40"/>
          <w:sz w:val="28"/>
        </w:rPr>
        <w:t xml:space="preserve"> </w:t>
      </w:r>
      <w:r>
        <w:rPr>
          <w:sz w:val="28"/>
        </w:rPr>
        <w:t>их</w:t>
      </w:r>
      <w:r>
        <w:rPr>
          <w:spacing w:val="-2"/>
          <w:sz w:val="28"/>
        </w:rPr>
        <w:t xml:space="preserve"> </w:t>
      </w:r>
      <w:r>
        <w:rPr>
          <w:sz w:val="28"/>
        </w:rPr>
        <w:t>фиксации</w:t>
      </w:r>
      <w:r>
        <w:rPr>
          <w:spacing w:val="40"/>
          <w:sz w:val="28"/>
        </w:rPr>
        <w:t xml:space="preserve"> </w:t>
      </w:r>
      <w:r>
        <w:rPr>
          <w:sz w:val="28"/>
        </w:rPr>
        <w:t>на</w:t>
      </w:r>
      <w:r>
        <w:rPr>
          <w:spacing w:val="-5"/>
          <w:sz w:val="28"/>
        </w:rPr>
        <w:t xml:space="preserve"> </w:t>
      </w:r>
      <w:r>
        <w:rPr>
          <w:sz w:val="28"/>
        </w:rPr>
        <w:t>отдельных</w:t>
      </w:r>
      <w:r>
        <w:rPr>
          <w:spacing w:val="40"/>
          <w:sz w:val="28"/>
        </w:rPr>
        <w:t xml:space="preserve"> </w:t>
      </w:r>
      <w:r>
        <w:rPr>
          <w:sz w:val="28"/>
        </w:rPr>
        <w:t>материальных носителях персональных данных, в специальных разделах;</w:t>
      </w:r>
    </w:p>
    <w:p w:rsidR="007D22D0" w:rsidRDefault="009A101F">
      <w:pPr>
        <w:pStyle w:val="a5"/>
        <w:numPr>
          <w:ilvl w:val="0"/>
          <w:numId w:val="4"/>
        </w:numPr>
        <w:tabs>
          <w:tab w:val="left" w:pos="1222"/>
        </w:tabs>
        <w:spacing w:before="86"/>
        <w:ind w:left="1222" w:right="137" w:hanging="361"/>
        <w:rPr>
          <w:sz w:val="28"/>
        </w:rPr>
      </w:pPr>
      <w:proofErr w:type="gramStart"/>
      <w:r>
        <w:rPr>
          <w:sz w:val="28"/>
        </w:rPr>
        <w:t>обеспечение</w:t>
      </w:r>
      <w:r>
        <w:rPr>
          <w:spacing w:val="80"/>
          <w:w w:val="150"/>
          <w:sz w:val="28"/>
        </w:rPr>
        <w:t xml:space="preserve">  </w:t>
      </w:r>
      <w:r>
        <w:rPr>
          <w:sz w:val="28"/>
        </w:rPr>
        <w:t>раздельного</w:t>
      </w:r>
      <w:proofErr w:type="gramEnd"/>
      <w:r>
        <w:rPr>
          <w:spacing w:val="80"/>
          <w:w w:val="150"/>
          <w:sz w:val="28"/>
        </w:rPr>
        <w:t xml:space="preserve">  </w:t>
      </w:r>
      <w:r>
        <w:rPr>
          <w:sz w:val="28"/>
        </w:rPr>
        <w:t>хранения</w:t>
      </w:r>
      <w:r>
        <w:rPr>
          <w:spacing w:val="80"/>
          <w:w w:val="150"/>
          <w:sz w:val="28"/>
        </w:rPr>
        <w:t xml:space="preserve">  </w:t>
      </w:r>
      <w:r>
        <w:rPr>
          <w:sz w:val="28"/>
        </w:rPr>
        <w:t>персональных</w:t>
      </w:r>
      <w:r>
        <w:rPr>
          <w:spacing w:val="80"/>
          <w:w w:val="150"/>
          <w:sz w:val="28"/>
        </w:rPr>
        <w:t xml:space="preserve">  </w:t>
      </w:r>
      <w:r>
        <w:rPr>
          <w:sz w:val="28"/>
        </w:rPr>
        <w:t>данных и</w:t>
      </w:r>
      <w:r>
        <w:rPr>
          <w:spacing w:val="-3"/>
          <w:sz w:val="28"/>
        </w:rPr>
        <w:t xml:space="preserve"> </w:t>
      </w:r>
      <w:r>
        <w:rPr>
          <w:sz w:val="28"/>
        </w:rPr>
        <w:t>их</w:t>
      </w:r>
      <w:r>
        <w:rPr>
          <w:spacing w:val="-3"/>
          <w:sz w:val="28"/>
        </w:rPr>
        <w:t xml:space="preserve"> </w:t>
      </w:r>
      <w:r>
        <w:rPr>
          <w:sz w:val="28"/>
        </w:rPr>
        <w:t>материальных</w:t>
      </w:r>
      <w:r>
        <w:rPr>
          <w:spacing w:val="40"/>
          <w:sz w:val="28"/>
        </w:rPr>
        <w:t xml:space="preserve"> </w:t>
      </w:r>
      <w:r>
        <w:rPr>
          <w:sz w:val="28"/>
        </w:rPr>
        <w:t>носителей,</w:t>
      </w:r>
      <w:r>
        <w:rPr>
          <w:spacing w:val="40"/>
          <w:sz w:val="28"/>
        </w:rPr>
        <w:t xml:space="preserve"> </w:t>
      </w:r>
      <w:r>
        <w:rPr>
          <w:sz w:val="28"/>
        </w:rPr>
        <w:t>обработка</w:t>
      </w:r>
      <w:r>
        <w:rPr>
          <w:spacing w:val="40"/>
          <w:sz w:val="28"/>
        </w:rPr>
        <w:t xml:space="preserve"> </w:t>
      </w:r>
      <w:r>
        <w:rPr>
          <w:sz w:val="28"/>
        </w:rPr>
        <w:t>которых</w:t>
      </w:r>
      <w:r>
        <w:rPr>
          <w:spacing w:val="40"/>
          <w:sz w:val="28"/>
        </w:rPr>
        <w:t xml:space="preserve"> </w:t>
      </w:r>
      <w:r>
        <w:rPr>
          <w:sz w:val="28"/>
        </w:rPr>
        <w:t>осуществляется в</w:t>
      </w:r>
      <w:r>
        <w:rPr>
          <w:spacing w:val="-4"/>
          <w:sz w:val="28"/>
        </w:rPr>
        <w:t xml:space="preserve"> </w:t>
      </w:r>
      <w:r>
        <w:rPr>
          <w:sz w:val="28"/>
        </w:rPr>
        <w:t>разных целях и</w:t>
      </w:r>
      <w:r>
        <w:rPr>
          <w:spacing w:val="-3"/>
          <w:sz w:val="28"/>
        </w:rPr>
        <w:t xml:space="preserve"> </w:t>
      </w:r>
      <w:r>
        <w:rPr>
          <w:sz w:val="28"/>
        </w:rPr>
        <w:t xml:space="preserve">которые содержат разные категории персональных </w:t>
      </w:r>
      <w:r>
        <w:rPr>
          <w:spacing w:val="-2"/>
          <w:sz w:val="28"/>
        </w:rPr>
        <w:t>данных;</w:t>
      </w:r>
    </w:p>
    <w:p w:rsidR="007D22D0" w:rsidRDefault="009A101F">
      <w:pPr>
        <w:pStyle w:val="a5"/>
        <w:numPr>
          <w:ilvl w:val="0"/>
          <w:numId w:val="4"/>
        </w:numPr>
        <w:tabs>
          <w:tab w:val="left" w:pos="1223"/>
        </w:tabs>
        <w:ind w:left="1223" w:right="135" w:hanging="361"/>
        <w:rPr>
          <w:sz w:val="28"/>
        </w:rPr>
      </w:pPr>
      <w:proofErr w:type="gramStart"/>
      <w:r>
        <w:rPr>
          <w:sz w:val="28"/>
        </w:rPr>
        <w:t>установление</w:t>
      </w:r>
      <w:r>
        <w:rPr>
          <w:spacing w:val="80"/>
          <w:w w:val="150"/>
          <w:sz w:val="28"/>
        </w:rPr>
        <w:t xml:space="preserve">  </w:t>
      </w:r>
      <w:r>
        <w:rPr>
          <w:sz w:val="28"/>
        </w:rPr>
        <w:t>запрета</w:t>
      </w:r>
      <w:proofErr w:type="gramEnd"/>
      <w:r>
        <w:rPr>
          <w:spacing w:val="80"/>
          <w:w w:val="150"/>
          <w:sz w:val="28"/>
        </w:rPr>
        <w:t xml:space="preserve">  </w:t>
      </w:r>
      <w:r>
        <w:rPr>
          <w:sz w:val="28"/>
        </w:rPr>
        <w:t>на</w:t>
      </w:r>
      <w:r>
        <w:rPr>
          <w:spacing w:val="-2"/>
          <w:sz w:val="28"/>
        </w:rPr>
        <w:t xml:space="preserve"> </w:t>
      </w:r>
      <w:r>
        <w:rPr>
          <w:sz w:val="28"/>
        </w:rPr>
        <w:t>передачу</w:t>
      </w:r>
      <w:r>
        <w:rPr>
          <w:spacing w:val="80"/>
          <w:w w:val="150"/>
          <w:sz w:val="28"/>
        </w:rPr>
        <w:t xml:space="preserve">  </w:t>
      </w:r>
      <w:r>
        <w:rPr>
          <w:sz w:val="28"/>
        </w:rPr>
        <w:t>персональных</w:t>
      </w:r>
      <w:r>
        <w:rPr>
          <w:spacing w:val="80"/>
          <w:w w:val="150"/>
          <w:sz w:val="28"/>
        </w:rPr>
        <w:t xml:space="preserve">  </w:t>
      </w:r>
      <w:r>
        <w:rPr>
          <w:sz w:val="28"/>
        </w:rPr>
        <w:t>данных по</w:t>
      </w:r>
      <w:r>
        <w:rPr>
          <w:spacing w:val="-4"/>
          <w:sz w:val="28"/>
        </w:rPr>
        <w:t xml:space="preserve"> </w:t>
      </w:r>
      <w:r>
        <w:rPr>
          <w:sz w:val="28"/>
        </w:rPr>
        <w:t>открытым каналам связи, вычислительным сетям вне пределов контролируемой зоны ООО Медицинская Клиника «</w:t>
      </w:r>
      <w:proofErr w:type="spellStart"/>
      <w:r>
        <w:rPr>
          <w:sz w:val="28"/>
        </w:rPr>
        <w:t>Винир</w:t>
      </w:r>
      <w:proofErr w:type="spellEnd"/>
      <w:r>
        <w:rPr>
          <w:sz w:val="28"/>
        </w:rPr>
        <w:t>» и сетям без</w:t>
      </w:r>
      <w:r>
        <w:rPr>
          <w:spacing w:val="40"/>
          <w:sz w:val="28"/>
        </w:rPr>
        <w:t xml:space="preserve">  </w:t>
      </w:r>
      <w:r>
        <w:rPr>
          <w:sz w:val="28"/>
        </w:rPr>
        <w:t>применения</w:t>
      </w:r>
      <w:r>
        <w:rPr>
          <w:spacing w:val="40"/>
          <w:sz w:val="28"/>
        </w:rPr>
        <w:t xml:space="preserve">  </w:t>
      </w:r>
      <w:r>
        <w:rPr>
          <w:sz w:val="28"/>
        </w:rPr>
        <w:t>установленных</w:t>
      </w:r>
      <w:r>
        <w:rPr>
          <w:spacing w:val="40"/>
          <w:sz w:val="28"/>
        </w:rPr>
        <w:t xml:space="preserve">  </w:t>
      </w:r>
      <w:r>
        <w:rPr>
          <w:sz w:val="28"/>
        </w:rPr>
        <w:t>в</w:t>
      </w:r>
      <w:r>
        <w:rPr>
          <w:spacing w:val="-4"/>
          <w:sz w:val="28"/>
        </w:rPr>
        <w:t xml:space="preserve"> </w:t>
      </w:r>
      <w:r>
        <w:rPr>
          <w:sz w:val="28"/>
        </w:rPr>
        <w:t>ООО</w:t>
      </w:r>
      <w:r>
        <w:rPr>
          <w:spacing w:val="40"/>
          <w:sz w:val="28"/>
        </w:rPr>
        <w:t xml:space="preserve">  </w:t>
      </w:r>
      <w:r>
        <w:rPr>
          <w:sz w:val="28"/>
        </w:rPr>
        <w:t>Медицинская</w:t>
      </w:r>
      <w:r>
        <w:rPr>
          <w:spacing w:val="40"/>
          <w:sz w:val="28"/>
        </w:rPr>
        <w:t xml:space="preserve">  </w:t>
      </w:r>
      <w:r>
        <w:rPr>
          <w:sz w:val="28"/>
        </w:rPr>
        <w:t>Клиника</w:t>
      </w:r>
    </w:p>
    <w:p w:rsidR="007D22D0" w:rsidRDefault="009A101F">
      <w:pPr>
        <w:pStyle w:val="a3"/>
        <w:ind w:left="1223" w:right="137" w:hanging="1"/>
      </w:pPr>
      <w:r>
        <w:t>«</w:t>
      </w:r>
      <w:proofErr w:type="spellStart"/>
      <w:r>
        <w:t>Винир</w:t>
      </w:r>
      <w:proofErr w:type="spellEnd"/>
      <w:r>
        <w:t>» мер по</w:t>
      </w:r>
      <w:r>
        <w:rPr>
          <w:spacing w:val="-3"/>
        </w:rPr>
        <w:t xml:space="preserve"> </w:t>
      </w:r>
      <w:r>
        <w:t>обеспечению безопасности персональных данных (за</w:t>
      </w:r>
      <w:r>
        <w:rPr>
          <w:spacing w:val="-2"/>
        </w:rPr>
        <w:t xml:space="preserve"> </w:t>
      </w:r>
      <w:r>
        <w:lastRenderedPageBreak/>
        <w:t>исключением общедоступных и (или) обезличенных персональных данных);</w:t>
      </w:r>
    </w:p>
    <w:p w:rsidR="007D22D0" w:rsidRDefault="009A101F">
      <w:pPr>
        <w:pStyle w:val="a5"/>
        <w:numPr>
          <w:ilvl w:val="0"/>
          <w:numId w:val="4"/>
        </w:numPr>
        <w:tabs>
          <w:tab w:val="left" w:pos="1224"/>
        </w:tabs>
        <w:ind w:left="1224" w:right="134" w:hanging="361"/>
        <w:rPr>
          <w:sz w:val="28"/>
        </w:rPr>
      </w:pPr>
      <w:proofErr w:type="gramStart"/>
      <w:r>
        <w:rPr>
          <w:sz w:val="28"/>
        </w:rPr>
        <w:t>хранение</w:t>
      </w:r>
      <w:r>
        <w:rPr>
          <w:spacing w:val="80"/>
          <w:w w:val="150"/>
          <w:sz w:val="28"/>
        </w:rPr>
        <w:t xml:space="preserve">  </w:t>
      </w:r>
      <w:r>
        <w:rPr>
          <w:sz w:val="28"/>
        </w:rPr>
        <w:t>материальных</w:t>
      </w:r>
      <w:proofErr w:type="gramEnd"/>
      <w:r>
        <w:rPr>
          <w:spacing w:val="80"/>
          <w:w w:val="150"/>
          <w:sz w:val="28"/>
        </w:rPr>
        <w:t xml:space="preserve">  </w:t>
      </w:r>
      <w:r>
        <w:rPr>
          <w:sz w:val="28"/>
        </w:rPr>
        <w:t>носителей</w:t>
      </w:r>
      <w:r>
        <w:rPr>
          <w:spacing w:val="80"/>
          <w:w w:val="150"/>
          <w:sz w:val="28"/>
        </w:rPr>
        <w:t xml:space="preserve">  </w:t>
      </w:r>
      <w:r>
        <w:rPr>
          <w:sz w:val="28"/>
        </w:rPr>
        <w:t>персональных</w:t>
      </w:r>
      <w:r>
        <w:rPr>
          <w:spacing w:val="80"/>
          <w:w w:val="150"/>
          <w:sz w:val="28"/>
        </w:rPr>
        <w:t xml:space="preserve">  </w:t>
      </w:r>
      <w:r>
        <w:rPr>
          <w:sz w:val="28"/>
        </w:rPr>
        <w:t>данных</w:t>
      </w:r>
      <w:r>
        <w:rPr>
          <w:spacing w:val="40"/>
          <w:sz w:val="28"/>
        </w:rPr>
        <w:t xml:space="preserve"> </w:t>
      </w:r>
      <w:r>
        <w:rPr>
          <w:sz w:val="28"/>
        </w:rPr>
        <w:t>с</w:t>
      </w:r>
      <w:r>
        <w:rPr>
          <w:spacing w:val="-2"/>
          <w:sz w:val="28"/>
        </w:rPr>
        <w:t xml:space="preserve"> </w:t>
      </w:r>
      <w:r>
        <w:rPr>
          <w:sz w:val="28"/>
        </w:rPr>
        <w:t>соблюдением условий, обеспечивающих сохранность персональных данных и</w:t>
      </w:r>
      <w:r>
        <w:rPr>
          <w:spacing w:val="-4"/>
          <w:sz w:val="28"/>
        </w:rPr>
        <w:t xml:space="preserve"> </w:t>
      </w:r>
      <w:r>
        <w:rPr>
          <w:sz w:val="28"/>
        </w:rPr>
        <w:t>исключающих несанкционированный доступ к ним;</w:t>
      </w:r>
    </w:p>
    <w:p w:rsidR="007D22D0" w:rsidRDefault="009A101F">
      <w:pPr>
        <w:pStyle w:val="a5"/>
        <w:numPr>
          <w:ilvl w:val="0"/>
          <w:numId w:val="4"/>
        </w:numPr>
        <w:tabs>
          <w:tab w:val="left" w:pos="1224"/>
        </w:tabs>
        <w:ind w:left="1224" w:right="136" w:hanging="361"/>
        <w:rPr>
          <w:sz w:val="28"/>
        </w:rPr>
      </w:pPr>
      <w:r>
        <w:rPr>
          <w:sz w:val="28"/>
        </w:rPr>
        <w:t xml:space="preserve">размещение серверов, хранилищ баз данных, элементов </w:t>
      </w:r>
      <w:proofErr w:type="spellStart"/>
      <w:r>
        <w:rPr>
          <w:sz w:val="28"/>
        </w:rPr>
        <w:t>ИСПДн</w:t>
      </w:r>
      <w:proofErr w:type="spellEnd"/>
      <w:r>
        <w:rPr>
          <w:sz w:val="28"/>
        </w:rPr>
        <w:t>, эксплуатируемых Обществом, исключительно на территории Российской Федерации;</w:t>
      </w:r>
    </w:p>
    <w:p w:rsidR="007D22D0" w:rsidRDefault="009A101F">
      <w:pPr>
        <w:pStyle w:val="a5"/>
        <w:numPr>
          <w:ilvl w:val="0"/>
          <w:numId w:val="4"/>
        </w:numPr>
        <w:tabs>
          <w:tab w:val="left" w:pos="1224"/>
        </w:tabs>
        <w:ind w:left="1224" w:right="133" w:hanging="361"/>
        <w:rPr>
          <w:sz w:val="28"/>
        </w:rPr>
      </w:pPr>
      <w:r>
        <w:rPr>
          <w:sz w:val="28"/>
        </w:rPr>
        <w:t>осуществление внутреннего контроля соответствия обработки персональных</w:t>
      </w:r>
      <w:r>
        <w:rPr>
          <w:spacing w:val="40"/>
          <w:sz w:val="28"/>
        </w:rPr>
        <w:t xml:space="preserve"> </w:t>
      </w:r>
      <w:r>
        <w:rPr>
          <w:sz w:val="28"/>
        </w:rPr>
        <w:t>данных</w:t>
      </w:r>
      <w:r>
        <w:rPr>
          <w:spacing w:val="-1"/>
          <w:sz w:val="28"/>
        </w:rPr>
        <w:t xml:space="preserve"> </w:t>
      </w:r>
      <w:r>
        <w:rPr>
          <w:sz w:val="28"/>
        </w:rPr>
        <w:t>Федеральному</w:t>
      </w:r>
      <w:r>
        <w:rPr>
          <w:spacing w:val="40"/>
          <w:sz w:val="28"/>
        </w:rPr>
        <w:t xml:space="preserve"> </w:t>
      </w:r>
      <w:r>
        <w:rPr>
          <w:sz w:val="28"/>
        </w:rPr>
        <w:t>закону</w:t>
      </w:r>
      <w:r>
        <w:rPr>
          <w:spacing w:val="40"/>
          <w:sz w:val="28"/>
        </w:rPr>
        <w:t xml:space="preserve"> </w:t>
      </w:r>
      <w:r>
        <w:rPr>
          <w:sz w:val="28"/>
        </w:rPr>
        <w:t>«О</w:t>
      </w:r>
      <w:r>
        <w:rPr>
          <w:spacing w:val="-1"/>
          <w:sz w:val="28"/>
        </w:rPr>
        <w:t xml:space="preserve"> </w:t>
      </w:r>
      <w:r>
        <w:rPr>
          <w:sz w:val="28"/>
        </w:rPr>
        <w:t>персональных данных» и</w:t>
      </w:r>
      <w:r>
        <w:rPr>
          <w:spacing w:val="-2"/>
          <w:sz w:val="28"/>
        </w:rPr>
        <w:t xml:space="preserve"> </w:t>
      </w:r>
      <w:r>
        <w:rPr>
          <w:sz w:val="28"/>
        </w:rPr>
        <w:t>принятым в</w:t>
      </w:r>
      <w:r>
        <w:rPr>
          <w:spacing w:val="-4"/>
          <w:sz w:val="28"/>
        </w:rPr>
        <w:t xml:space="preserve"> </w:t>
      </w:r>
      <w:r>
        <w:rPr>
          <w:sz w:val="28"/>
        </w:rPr>
        <w:t>соответствии с</w:t>
      </w:r>
      <w:r>
        <w:rPr>
          <w:spacing w:val="-5"/>
          <w:sz w:val="28"/>
        </w:rPr>
        <w:t xml:space="preserve"> </w:t>
      </w:r>
      <w:r>
        <w:rPr>
          <w:sz w:val="28"/>
        </w:rPr>
        <w:t>ним нормативным правовым актам, требованиям к</w:t>
      </w:r>
      <w:r>
        <w:rPr>
          <w:spacing w:val="-2"/>
          <w:sz w:val="28"/>
        </w:rPr>
        <w:t xml:space="preserve"> </w:t>
      </w:r>
      <w:r>
        <w:rPr>
          <w:sz w:val="28"/>
        </w:rPr>
        <w:t>защите персональных данных, настоящей Политике, локальным нормативным актам ООО Медицинская Клиника «</w:t>
      </w:r>
      <w:proofErr w:type="spellStart"/>
      <w:r>
        <w:rPr>
          <w:sz w:val="28"/>
        </w:rPr>
        <w:t>Винир</w:t>
      </w:r>
      <w:proofErr w:type="spellEnd"/>
      <w:r>
        <w:rPr>
          <w:sz w:val="28"/>
        </w:rPr>
        <w:t>»;</w:t>
      </w:r>
    </w:p>
    <w:p w:rsidR="007D22D0" w:rsidRDefault="009A101F">
      <w:pPr>
        <w:pStyle w:val="a5"/>
        <w:numPr>
          <w:ilvl w:val="0"/>
          <w:numId w:val="4"/>
        </w:numPr>
        <w:tabs>
          <w:tab w:val="left" w:pos="1222"/>
        </w:tabs>
        <w:ind w:left="1222" w:right="135"/>
        <w:rPr>
          <w:sz w:val="28"/>
        </w:rPr>
      </w:pPr>
      <w:r>
        <w:rPr>
          <w:sz w:val="28"/>
        </w:rPr>
        <w:t>иные меры, предусмотренные законодательством Российской Федерации в области персональных данных.</w:t>
      </w:r>
    </w:p>
    <w:p w:rsidR="007D22D0" w:rsidRDefault="009A101F">
      <w:pPr>
        <w:pStyle w:val="a5"/>
        <w:numPr>
          <w:ilvl w:val="1"/>
          <w:numId w:val="10"/>
        </w:numPr>
        <w:tabs>
          <w:tab w:val="left" w:pos="1547"/>
        </w:tabs>
        <w:spacing w:before="117"/>
        <w:ind w:left="145" w:right="135" w:firstLine="708"/>
        <w:rPr>
          <w:sz w:val="28"/>
        </w:rPr>
      </w:pPr>
      <w:r>
        <w:rPr>
          <w:sz w:val="28"/>
        </w:rPr>
        <w:t>Меры по</w:t>
      </w:r>
      <w:r>
        <w:rPr>
          <w:spacing w:val="-2"/>
          <w:sz w:val="28"/>
        </w:rPr>
        <w:t xml:space="preserve"> </w:t>
      </w:r>
      <w:r>
        <w:rPr>
          <w:sz w:val="28"/>
        </w:rPr>
        <w:t>обеспечению безопасности персональных данных при</w:t>
      </w:r>
      <w:r>
        <w:rPr>
          <w:spacing w:val="40"/>
          <w:sz w:val="28"/>
        </w:rPr>
        <w:t xml:space="preserve"> </w:t>
      </w:r>
      <w:r>
        <w:rPr>
          <w:sz w:val="28"/>
        </w:rPr>
        <w:t>их</w:t>
      </w:r>
      <w:r>
        <w:rPr>
          <w:spacing w:val="-3"/>
          <w:sz w:val="28"/>
        </w:rPr>
        <w:t xml:space="preserve"> </w:t>
      </w:r>
      <w:r>
        <w:rPr>
          <w:sz w:val="28"/>
        </w:rPr>
        <w:t>обработке</w:t>
      </w:r>
      <w:r>
        <w:rPr>
          <w:spacing w:val="40"/>
          <w:sz w:val="28"/>
        </w:rPr>
        <w:t xml:space="preserve"> </w:t>
      </w:r>
      <w:r>
        <w:rPr>
          <w:sz w:val="28"/>
        </w:rPr>
        <w:t>в</w:t>
      </w:r>
      <w:r>
        <w:rPr>
          <w:spacing w:val="-5"/>
          <w:sz w:val="28"/>
        </w:rPr>
        <w:t xml:space="preserve"> </w:t>
      </w:r>
      <w:r>
        <w:rPr>
          <w:sz w:val="28"/>
        </w:rPr>
        <w:t>информационных</w:t>
      </w:r>
      <w:r>
        <w:rPr>
          <w:spacing w:val="40"/>
          <w:sz w:val="28"/>
        </w:rPr>
        <w:t xml:space="preserve"> </w:t>
      </w:r>
      <w:r>
        <w:rPr>
          <w:sz w:val="28"/>
        </w:rPr>
        <w:t>системах</w:t>
      </w:r>
      <w:r>
        <w:rPr>
          <w:spacing w:val="40"/>
          <w:sz w:val="28"/>
        </w:rPr>
        <w:t xml:space="preserve"> </w:t>
      </w:r>
      <w:r>
        <w:rPr>
          <w:sz w:val="28"/>
        </w:rPr>
        <w:t>персональных</w:t>
      </w:r>
      <w:r>
        <w:rPr>
          <w:spacing w:val="40"/>
          <w:sz w:val="28"/>
        </w:rPr>
        <w:t xml:space="preserve"> </w:t>
      </w:r>
      <w:r>
        <w:rPr>
          <w:sz w:val="28"/>
        </w:rPr>
        <w:t xml:space="preserve">данных устанавливаются в соответствии с требованиями Постановления </w:t>
      </w:r>
      <w:proofErr w:type="gramStart"/>
      <w:r>
        <w:rPr>
          <w:sz w:val="28"/>
        </w:rPr>
        <w:t>Правительства</w:t>
      </w:r>
      <w:r>
        <w:rPr>
          <w:spacing w:val="55"/>
          <w:sz w:val="28"/>
        </w:rPr>
        <w:t xml:space="preserve">  </w:t>
      </w:r>
      <w:r>
        <w:rPr>
          <w:sz w:val="28"/>
        </w:rPr>
        <w:t>Российской</w:t>
      </w:r>
      <w:proofErr w:type="gramEnd"/>
      <w:r>
        <w:rPr>
          <w:spacing w:val="55"/>
          <w:sz w:val="28"/>
        </w:rPr>
        <w:t xml:space="preserve">  </w:t>
      </w:r>
      <w:r>
        <w:rPr>
          <w:sz w:val="28"/>
        </w:rPr>
        <w:t>Федерации</w:t>
      </w:r>
      <w:r>
        <w:rPr>
          <w:spacing w:val="55"/>
          <w:sz w:val="28"/>
        </w:rPr>
        <w:t xml:space="preserve">  </w:t>
      </w:r>
      <w:r>
        <w:rPr>
          <w:sz w:val="28"/>
        </w:rPr>
        <w:t>от</w:t>
      </w:r>
      <w:r>
        <w:rPr>
          <w:spacing w:val="55"/>
          <w:sz w:val="28"/>
        </w:rPr>
        <w:t xml:space="preserve">  </w:t>
      </w:r>
      <w:r>
        <w:rPr>
          <w:sz w:val="28"/>
        </w:rPr>
        <w:t>01</w:t>
      </w:r>
      <w:r>
        <w:rPr>
          <w:spacing w:val="55"/>
          <w:sz w:val="28"/>
        </w:rPr>
        <w:t xml:space="preserve">  </w:t>
      </w:r>
      <w:r>
        <w:rPr>
          <w:sz w:val="28"/>
        </w:rPr>
        <w:t>ноября</w:t>
      </w:r>
      <w:r>
        <w:rPr>
          <w:spacing w:val="54"/>
          <w:sz w:val="28"/>
        </w:rPr>
        <w:t xml:space="preserve">  </w:t>
      </w:r>
      <w:r>
        <w:rPr>
          <w:sz w:val="28"/>
        </w:rPr>
        <w:t>2012 г.</w:t>
      </w:r>
      <w:r>
        <w:rPr>
          <w:spacing w:val="53"/>
          <w:sz w:val="28"/>
        </w:rPr>
        <w:t xml:space="preserve">  </w:t>
      </w:r>
      <w:r>
        <w:rPr>
          <w:sz w:val="28"/>
        </w:rPr>
        <w:t>№</w:t>
      </w:r>
      <w:r>
        <w:rPr>
          <w:spacing w:val="-1"/>
          <w:sz w:val="28"/>
        </w:rPr>
        <w:t xml:space="preserve"> </w:t>
      </w:r>
      <w:r>
        <w:rPr>
          <w:sz w:val="28"/>
        </w:rPr>
        <w:t>1119</w:t>
      </w:r>
    </w:p>
    <w:p w:rsidR="007D22D0" w:rsidRDefault="009A101F" w:rsidP="00D05FE9">
      <w:pPr>
        <w:pStyle w:val="a3"/>
        <w:ind w:left="145" w:right="133"/>
      </w:pPr>
      <w:r>
        <w:t>«Об</w:t>
      </w:r>
      <w:r>
        <w:rPr>
          <w:spacing w:val="-1"/>
        </w:rPr>
        <w:t xml:space="preserve"> </w:t>
      </w:r>
      <w:r>
        <w:t>утверждении требований к защите персональных данных при их обработке в информационных системах персональных данных», Приказа ФСТЭК России от 18 февраля 2013 г.</w:t>
      </w:r>
      <w:r>
        <w:rPr>
          <w:spacing w:val="40"/>
        </w:rPr>
        <w:t xml:space="preserve"> </w:t>
      </w:r>
      <w:r>
        <w:t>№ 21 «Об</w:t>
      </w:r>
      <w:r>
        <w:rPr>
          <w:spacing w:val="-1"/>
        </w:rPr>
        <w:t xml:space="preserve"> </w:t>
      </w:r>
      <w:r>
        <w:t>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иных норм действующего законодательства, в том числе регламентирующего защиту сведений в информационных системах персональных данных с применением средств криптографической защиты информации, а также определяются локальными нормативными актами ООО</w:t>
      </w:r>
      <w:r>
        <w:rPr>
          <w:spacing w:val="-3"/>
        </w:rPr>
        <w:t xml:space="preserve"> </w:t>
      </w:r>
      <w:r>
        <w:t>Медицинская Клиника «</w:t>
      </w:r>
      <w:proofErr w:type="spellStart"/>
      <w:r>
        <w:t>Винир</w:t>
      </w:r>
      <w:proofErr w:type="spellEnd"/>
      <w:r>
        <w:t>», регламентирующими</w:t>
      </w:r>
      <w:r>
        <w:rPr>
          <w:spacing w:val="49"/>
        </w:rPr>
        <w:t xml:space="preserve">  </w:t>
      </w:r>
      <w:r>
        <w:t>вопросы</w:t>
      </w:r>
      <w:r>
        <w:rPr>
          <w:spacing w:val="49"/>
        </w:rPr>
        <w:t xml:space="preserve">  </w:t>
      </w:r>
      <w:r>
        <w:t>обеспечения</w:t>
      </w:r>
      <w:r>
        <w:rPr>
          <w:spacing w:val="49"/>
        </w:rPr>
        <w:t xml:space="preserve">  </w:t>
      </w:r>
      <w:r>
        <w:t>безопасности</w:t>
      </w:r>
      <w:r>
        <w:rPr>
          <w:spacing w:val="48"/>
        </w:rPr>
        <w:t xml:space="preserve">  </w:t>
      </w:r>
      <w:r>
        <w:rPr>
          <w:spacing w:val="-2"/>
        </w:rPr>
        <w:t>персональных</w:t>
      </w:r>
      <w:r w:rsidR="00D05FE9">
        <w:rPr>
          <w:spacing w:val="-2"/>
        </w:rPr>
        <w:t xml:space="preserve"> </w:t>
      </w:r>
      <w:r>
        <w:t>данных</w:t>
      </w:r>
      <w:r>
        <w:rPr>
          <w:spacing w:val="-4"/>
        </w:rPr>
        <w:t xml:space="preserve"> </w:t>
      </w:r>
      <w:r>
        <w:t>при</w:t>
      </w:r>
      <w:r>
        <w:rPr>
          <w:spacing w:val="-2"/>
        </w:rPr>
        <w:t xml:space="preserve"> </w:t>
      </w:r>
      <w:r>
        <w:t>их</w:t>
      </w:r>
      <w:r>
        <w:rPr>
          <w:spacing w:val="-2"/>
        </w:rPr>
        <w:t xml:space="preserve"> </w:t>
      </w:r>
      <w:r>
        <w:t>обработке</w:t>
      </w:r>
      <w:r>
        <w:rPr>
          <w:spacing w:val="-2"/>
        </w:rPr>
        <w:t xml:space="preserve"> </w:t>
      </w:r>
      <w:r>
        <w:t>в</w:t>
      </w:r>
      <w:r>
        <w:rPr>
          <w:spacing w:val="-5"/>
        </w:rPr>
        <w:t xml:space="preserve"> </w:t>
      </w:r>
      <w:r>
        <w:t>информационных</w:t>
      </w:r>
      <w:r>
        <w:rPr>
          <w:spacing w:val="-1"/>
        </w:rPr>
        <w:t xml:space="preserve"> </w:t>
      </w:r>
      <w:r>
        <w:t>системах</w:t>
      </w:r>
      <w:r>
        <w:rPr>
          <w:spacing w:val="-4"/>
        </w:rPr>
        <w:t xml:space="preserve"> </w:t>
      </w:r>
      <w:r>
        <w:t>персональных</w:t>
      </w:r>
      <w:r>
        <w:rPr>
          <w:spacing w:val="-1"/>
        </w:rPr>
        <w:t xml:space="preserve"> </w:t>
      </w:r>
      <w:r>
        <w:t>данных ООО Медицинская Клиника «</w:t>
      </w:r>
      <w:proofErr w:type="spellStart"/>
      <w:r>
        <w:t>Винир</w:t>
      </w:r>
      <w:proofErr w:type="spellEnd"/>
      <w:r>
        <w:t>».</w:t>
      </w:r>
    </w:p>
    <w:p w:rsidR="007D22D0" w:rsidRDefault="009A101F">
      <w:pPr>
        <w:pStyle w:val="1"/>
        <w:numPr>
          <w:ilvl w:val="0"/>
          <w:numId w:val="10"/>
        </w:numPr>
        <w:tabs>
          <w:tab w:val="left" w:pos="1570"/>
          <w:tab w:val="left" w:pos="1638"/>
        </w:tabs>
        <w:spacing w:before="285" w:line="242" w:lineRule="auto"/>
        <w:ind w:right="263" w:hanging="356"/>
      </w:pPr>
      <w:bookmarkStart w:id="23" w:name="12.__Обработка_персональных_данных_в_цел"/>
      <w:bookmarkEnd w:id="23"/>
      <w:r>
        <w:tab/>
      </w:r>
      <w:bookmarkStart w:id="24" w:name="_bookmark11"/>
      <w:bookmarkEnd w:id="24"/>
      <w:r>
        <w:t>Обработка</w:t>
      </w:r>
      <w:r>
        <w:rPr>
          <w:spacing w:val="-11"/>
        </w:rPr>
        <w:t xml:space="preserve"> </w:t>
      </w:r>
      <w:r>
        <w:t>персональных</w:t>
      </w:r>
      <w:r>
        <w:rPr>
          <w:spacing w:val="-11"/>
        </w:rPr>
        <w:t xml:space="preserve"> </w:t>
      </w:r>
      <w:r>
        <w:t>данных</w:t>
      </w:r>
      <w:r>
        <w:rPr>
          <w:spacing w:val="-11"/>
        </w:rPr>
        <w:t xml:space="preserve"> </w:t>
      </w:r>
      <w:r>
        <w:t>в</w:t>
      </w:r>
      <w:r>
        <w:rPr>
          <w:spacing w:val="-12"/>
        </w:rPr>
        <w:t xml:space="preserve"> </w:t>
      </w:r>
      <w:r>
        <w:t>целях</w:t>
      </w:r>
      <w:r>
        <w:rPr>
          <w:spacing w:val="-10"/>
        </w:rPr>
        <w:t xml:space="preserve"> </w:t>
      </w:r>
      <w:proofErr w:type="spellStart"/>
      <w:r>
        <w:t>функционировани</w:t>
      </w:r>
      <w:proofErr w:type="spellEnd"/>
      <w:r>
        <w:t xml:space="preserve"> сервисов Интернет-сайтов ООО Медицинская Клиника</w:t>
      </w:r>
    </w:p>
    <w:p w:rsidR="007D22D0" w:rsidRDefault="009A101F">
      <w:pPr>
        <w:pStyle w:val="1"/>
        <w:spacing w:before="0" w:line="317" w:lineRule="exact"/>
        <w:ind w:firstLine="0"/>
        <w:rPr>
          <w:spacing w:val="-2"/>
        </w:rPr>
      </w:pPr>
      <w:r>
        <w:rPr>
          <w:spacing w:val="-2"/>
        </w:rPr>
        <w:t>«</w:t>
      </w:r>
      <w:proofErr w:type="spellStart"/>
      <w:r>
        <w:rPr>
          <w:spacing w:val="-2"/>
        </w:rPr>
        <w:t>Винир</w:t>
      </w:r>
      <w:proofErr w:type="spellEnd"/>
      <w:r>
        <w:rPr>
          <w:spacing w:val="-2"/>
        </w:rPr>
        <w:t>»</w:t>
      </w:r>
    </w:p>
    <w:p w:rsidR="007D22D0" w:rsidRDefault="00472D33">
      <w:pPr>
        <w:pStyle w:val="a3"/>
        <w:spacing w:before="273"/>
        <w:ind w:right="136" w:firstLine="708"/>
      </w:pPr>
      <w:r>
        <w:t xml:space="preserve">12.1. </w:t>
      </w:r>
      <w:r w:rsidR="009A101F">
        <w:t>ООО Медицинская Клиника «</w:t>
      </w:r>
      <w:proofErr w:type="spellStart"/>
      <w:r w:rsidR="009A101F">
        <w:t>Винир</w:t>
      </w:r>
      <w:proofErr w:type="spellEnd"/>
      <w:r w:rsidR="009A101F">
        <w:t xml:space="preserve">» эксплуатирует в целях реализации своих целей и задач Интернет-сайт в домене </w:t>
      </w:r>
      <w:hyperlink r:id="rId8">
        <w:r w:rsidR="009A101F">
          <w:rPr>
            <w:color w:val="0000FF"/>
            <w:u w:val="single" w:color="0000FF"/>
          </w:rPr>
          <w:t>http://vinir-s.ru/</w:t>
        </w:r>
      </w:hyperlink>
      <w:r w:rsidR="009A101F">
        <w:rPr>
          <w:color w:val="0000FF"/>
        </w:rPr>
        <w:t xml:space="preserve"> </w:t>
      </w:r>
      <w:r w:rsidR="009A101F">
        <w:t>(далее – Интернет-сайт). При этом ООО Медицинская Клиника «</w:t>
      </w:r>
      <w:proofErr w:type="spellStart"/>
      <w:r w:rsidR="009A101F">
        <w:t>Винир</w:t>
      </w:r>
      <w:proofErr w:type="spellEnd"/>
      <w:r w:rsidR="009A101F">
        <w:t>» оставляет за собой право осуществлять обработку персональных данных пользователей указанных сайтов (далее – Посетитель сайта) в указанных целях. Так, ООО Медицинская Клиника «</w:t>
      </w:r>
      <w:proofErr w:type="spellStart"/>
      <w:r w:rsidR="009A101F">
        <w:t>Винир</w:t>
      </w:r>
      <w:proofErr w:type="spellEnd"/>
      <w:r w:rsidR="009A101F">
        <w:t>» осуществляет сбор и дальнейшую обработку персональной информации Посетителей сайта, руководствуясь</w:t>
      </w:r>
      <w:r w:rsidR="009A101F">
        <w:rPr>
          <w:spacing w:val="40"/>
        </w:rPr>
        <w:t xml:space="preserve"> </w:t>
      </w:r>
      <w:r w:rsidR="009A101F">
        <w:t>при</w:t>
      </w:r>
      <w:r w:rsidR="009A101F">
        <w:rPr>
          <w:spacing w:val="40"/>
        </w:rPr>
        <w:t xml:space="preserve"> </w:t>
      </w:r>
      <w:r w:rsidR="009A101F">
        <w:t>этом</w:t>
      </w:r>
      <w:r w:rsidR="009A101F">
        <w:rPr>
          <w:spacing w:val="40"/>
        </w:rPr>
        <w:t xml:space="preserve"> </w:t>
      </w:r>
      <w:r w:rsidR="009A101F">
        <w:lastRenderedPageBreak/>
        <w:t>правовыми</w:t>
      </w:r>
      <w:r w:rsidR="009A101F">
        <w:rPr>
          <w:spacing w:val="40"/>
        </w:rPr>
        <w:t xml:space="preserve"> </w:t>
      </w:r>
      <w:r w:rsidR="009A101F">
        <w:t>основаниями,</w:t>
      </w:r>
      <w:r w:rsidR="009A101F">
        <w:rPr>
          <w:spacing w:val="40"/>
        </w:rPr>
        <w:t xml:space="preserve"> </w:t>
      </w:r>
      <w:r w:rsidR="009A101F">
        <w:t>предоставленными</w:t>
      </w:r>
      <w:r w:rsidR="009A101F">
        <w:rPr>
          <w:spacing w:val="80"/>
        </w:rPr>
        <w:t xml:space="preserve"> </w:t>
      </w:r>
      <w:r w:rsidR="009A101F">
        <w:t>ООО</w:t>
      </w:r>
      <w:r w:rsidR="009A101F">
        <w:rPr>
          <w:spacing w:val="-4"/>
        </w:rPr>
        <w:t xml:space="preserve"> </w:t>
      </w:r>
      <w:r w:rsidR="009A101F">
        <w:t>Медицинская Клиника «</w:t>
      </w:r>
      <w:proofErr w:type="spellStart"/>
      <w:r w:rsidR="009A101F">
        <w:t>Винир</w:t>
      </w:r>
      <w:proofErr w:type="spellEnd"/>
      <w:r w:rsidR="009A101F">
        <w:t>» действующим законодательством в рамках осуществления им уставной деятельности, предусмотренной учредительными документами ООО Медицинская Клиника «</w:t>
      </w:r>
      <w:proofErr w:type="spellStart"/>
      <w:r w:rsidR="009A101F">
        <w:t>Винир</w:t>
      </w:r>
      <w:proofErr w:type="spellEnd"/>
      <w:r w:rsidR="009A101F">
        <w:t>».</w:t>
      </w:r>
    </w:p>
    <w:p w:rsidR="007D22D0" w:rsidRDefault="00472D33">
      <w:pPr>
        <w:pStyle w:val="a3"/>
        <w:ind w:right="136" w:firstLine="707"/>
      </w:pPr>
      <w:r>
        <w:t xml:space="preserve">12.2. </w:t>
      </w:r>
      <w:r w:rsidR="009A101F">
        <w:t>В</w:t>
      </w:r>
      <w:r w:rsidR="009A101F">
        <w:rPr>
          <w:spacing w:val="80"/>
        </w:rPr>
        <w:t xml:space="preserve">   </w:t>
      </w:r>
      <w:r w:rsidR="009A101F">
        <w:t>целях</w:t>
      </w:r>
      <w:r w:rsidR="009A101F">
        <w:rPr>
          <w:spacing w:val="80"/>
        </w:rPr>
        <w:t xml:space="preserve">   </w:t>
      </w:r>
      <w:r w:rsidR="009A101F">
        <w:t>функционирования</w:t>
      </w:r>
      <w:r w:rsidR="009A101F">
        <w:rPr>
          <w:spacing w:val="80"/>
        </w:rPr>
        <w:t xml:space="preserve">   </w:t>
      </w:r>
      <w:r w:rsidR="009A101F">
        <w:t>сервисов</w:t>
      </w:r>
      <w:r w:rsidR="009A101F">
        <w:rPr>
          <w:spacing w:val="80"/>
        </w:rPr>
        <w:t xml:space="preserve">   </w:t>
      </w:r>
      <w:r w:rsidR="009A101F">
        <w:t>Интернет-сайта</w:t>
      </w:r>
      <w:r w:rsidR="009A101F">
        <w:rPr>
          <w:spacing w:val="80"/>
          <w:w w:val="150"/>
        </w:rPr>
        <w:t xml:space="preserve"> </w:t>
      </w:r>
      <w:r w:rsidR="009A101F">
        <w:t>ООО</w:t>
      </w:r>
      <w:r w:rsidR="009A101F">
        <w:rPr>
          <w:spacing w:val="-3"/>
        </w:rPr>
        <w:t xml:space="preserve"> </w:t>
      </w:r>
      <w:r w:rsidR="009A101F">
        <w:t>Медицинская Клиника «</w:t>
      </w:r>
      <w:proofErr w:type="spellStart"/>
      <w:r w:rsidR="009A101F">
        <w:t>Винир</w:t>
      </w:r>
      <w:proofErr w:type="spellEnd"/>
      <w:r w:rsidR="009A101F">
        <w:t>» может собирать и хранить персональные данные Посетителя сайта: фамилия, имя, отчество, дата рождения, номер телефона, адрес электронной почты, адрес доставки, а</w:t>
      </w:r>
      <w:r w:rsidR="009A101F">
        <w:rPr>
          <w:spacing w:val="40"/>
        </w:rPr>
        <w:t xml:space="preserve"> </w:t>
      </w:r>
      <w:r w:rsidR="009A101F">
        <w:t xml:space="preserve">также иная необходимая для реализации товаров и предоставления услуг информация. При этом Интернет-сайтом Общества могут использоваться </w:t>
      </w:r>
      <w:proofErr w:type="spellStart"/>
      <w:r w:rsidR="009A101F">
        <w:t>cookie</w:t>
      </w:r>
      <w:proofErr w:type="spellEnd"/>
      <w:r w:rsidR="009A101F">
        <w:t>-файлы, а также иная</w:t>
      </w:r>
      <w:r w:rsidR="009A101F">
        <w:rPr>
          <w:spacing w:val="40"/>
        </w:rPr>
        <w:t xml:space="preserve"> </w:t>
      </w:r>
      <w:r w:rsidR="009A101F">
        <w:t xml:space="preserve">техническая информации, связанная с посещением пользователем Интернет-сайта (в том числе </w:t>
      </w:r>
      <w:proofErr w:type="spellStart"/>
      <w:r w:rsidR="009A101F">
        <w:t>Google</w:t>
      </w:r>
      <w:proofErr w:type="spellEnd"/>
      <w:r w:rsidR="009A101F">
        <w:t xml:space="preserve"> </w:t>
      </w:r>
      <w:proofErr w:type="spellStart"/>
      <w:r w:rsidR="009A101F">
        <w:t>Advertising</w:t>
      </w:r>
      <w:proofErr w:type="spellEnd"/>
      <w:r w:rsidR="009A101F">
        <w:t xml:space="preserve"> ID, IDFA, данных о совершенных покупках;</w:t>
      </w:r>
      <w:r w:rsidR="009A101F">
        <w:rPr>
          <w:spacing w:val="40"/>
        </w:rPr>
        <w:t xml:space="preserve"> </w:t>
      </w:r>
      <w:r w:rsidR="009A101F">
        <w:t>информация поискового или рекламного запроса; данные о пользовательском устройстве (среди которых разрешение, версия и другие атрибуты, характеризующие пользовательское устройство);</w:t>
      </w:r>
      <w:r w:rsidR="009A101F">
        <w:rPr>
          <w:spacing w:val="-2"/>
        </w:rPr>
        <w:t xml:space="preserve"> </w:t>
      </w:r>
      <w:r w:rsidR="009A101F">
        <w:t>пользовательские</w:t>
      </w:r>
      <w:r w:rsidR="009A101F">
        <w:rPr>
          <w:spacing w:val="-3"/>
        </w:rPr>
        <w:t xml:space="preserve"> </w:t>
      </w:r>
      <w:r w:rsidR="009A101F">
        <w:t>клики;</w:t>
      </w:r>
      <w:r w:rsidR="009A101F">
        <w:rPr>
          <w:spacing w:val="-2"/>
        </w:rPr>
        <w:t xml:space="preserve"> </w:t>
      </w:r>
      <w:r w:rsidR="009A101F">
        <w:t>просмотры</w:t>
      </w:r>
      <w:r w:rsidR="009A101F">
        <w:rPr>
          <w:spacing w:val="-3"/>
        </w:rPr>
        <w:t xml:space="preserve"> </w:t>
      </w:r>
      <w:r w:rsidR="009A101F">
        <w:t>страниц;</w:t>
      </w:r>
      <w:r w:rsidR="009A101F">
        <w:rPr>
          <w:spacing w:val="-2"/>
        </w:rPr>
        <w:t xml:space="preserve"> </w:t>
      </w:r>
      <w:r w:rsidR="009A101F">
        <w:t>заполнения</w:t>
      </w:r>
      <w:r w:rsidR="009A101F">
        <w:rPr>
          <w:spacing w:val="-3"/>
        </w:rPr>
        <w:t xml:space="preserve"> </w:t>
      </w:r>
      <w:r w:rsidR="009A101F">
        <w:t xml:space="preserve">полей; показы и просмотры баннеров и видео; данные, характеризующие аудиторные сегменты; параметры сессии; данные о времени посещения; идентификатор пользователя, хранимый в </w:t>
      </w:r>
      <w:proofErr w:type="spellStart"/>
      <w:r w:rsidR="009A101F">
        <w:t>cookie</w:t>
      </w:r>
      <w:proofErr w:type="spellEnd"/>
      <w:r w:rsidR="009A101F">
        <w:t>-файлах и т.д.).</w:t>
      </w:r>
    </w:p>
    <w:p w:rsidR="007D22D0" w:rsidRDefault="00472D33" w:rsidP="00D05FE9">
      <w:pPr>
        <w:pStyle w:val="a3"/>
        <w:spacing w:before="1"/>
        <w:ind w:right="136" w:firstLine="708"/>
      </w:pPr>
      <w:r>
        <w:t xml:space="preserve">12.3. </w:t>
      </w:r>
      <w:r w:rsidR="009A101F">
        <w:t>ООО Медицинская Клиника «</w:t>
      </w:r>
      <w:proofErr w:type="spellStart"/>
      <w:r w:rsidR="009A101F">
        <w:t>Винир</w:t>
      </w:r>
      <w:proofErr w:type="spellEnd"/>
      <w:r w:rsidR="009A101F">
        <w:t xml:space="preserve">» уведомляет посетителей официального Интернет-сайта Общества о том, что информация о посетителях (IP-адрес, имя домена, тип браузера и операционной системы, дата и время посещения и т.д.) собирается и сохраняется в целях ведения статистики посещений и анализа работы сайта. Персональные данные посетителей официального Интернет-сайта Общества (фамилия, имя, отчество, номер телефона, адрес электронной почты и т.п.) собираются и </w:t>
      </w:r>
      <w:proofErr w:type="gramStart"/>
      <w:r w:rsidR="009A101F">
        <w:t>сохраняются</w:t>
      </w:r>
      <w:r w:rsidR="009A101F">
        <w:rPr>
          <w:spacing w:val="40"/>
        </w:rPr>
        <w:t xml:space="preserve">  </w:t>
      </w:r>
      <w:r w:rsidR="009A101F">
        <w:t>исключительно</w:t>
      </w:r>
      <w:proofErr w:type="gramEnd"/>
      <w:r w:rsidR="009A101F">
        <w:rPr>
          <w:spacing w:val="40"/>
        </w:rPr>
        <w:t xml:space="preserve">  </w:t>
      </w:r>
      <w:r w:rsidR="009A101F">
        <w:t>для</w:t>
      </w:r>
      <w:r w:rsidR="009A101F">
        <w:rPr>
          <w:spacing w:val="40"/>
        </w:rPr>
        <w:t xml:space="preserve">  </w:t>
      </w:r>
      <w:r w:rsidR="009A101F">
        <w:t>внутренних</w:t>
      </w:r>
      <w:r w:rsidR="009A101F">
        <w:rPr>
          <w:spacing w:val="40"/>
        </w:rPr>
        <w:t xml:space="preserve">  </w:t>
      </w:r>
      <w:r w:rsidR="009A101F">
        <w:t>целей</w:t>
      </w:r>
      <w:r w:rsidR="009A101F">
        <w:rPr>
          <w:spacing w:val="40"/>
        </w:rPr>
        <w:t xml:space="preserve">  </w:t>
      </w:r>
      <w:r w:rsidR="009A101F">
        <w:t>использования ООО</w:t>
      </w:r>
      <w:r w:rsidR="009A101F">
        <w:rPr>
          <w:spacing w:val="-4"/>
        </w:rPr>
        <w:t xml:space="preserve"> </w:t>
      </w:r>
      <w:r w:rsidR="009A101F">
        <w:t>Медицинская Клиника «</w:t>
      </w:r>
      <w:proofErr w:type="spellStart"/>
      <w:r w:rsidR="009A101F">
        <w:t>Винир</w:t>
      </w:r>
      <w:proofErr w:type="spellEnd"/>
      <w:r w:rsidR="009A101F">
        <w:t>» и в отношении указанных данных соблюдаются</w:t>
      </w:r>
      <w:r w:rsidR="009A101F">
        <w:rPr>
          <w:spacing w:val="64"/>
        </w:rPr>
        <w:t xml:space="preserve">   </w:t>
      </w:r>
      <w:r w:rsidR="009A101F">
        <w:t>все</w:t>
      </w:r>
      <w:r w:rsidR="009A101F">
        <w:rPr>
          <w:spacing w:val="63"/>
        </w:rPr>
        <w:t xml:space="preserve">   </w:t>
      </w:r>
      <w:r w:rsidR="009A101F">
        <w:t>условия</w:t>
      </w:r>
      <w:r w:rsidR="009A101F">
        <w:rPr>
          <w:spacing w:val="64"/>
        </w:rPr>
        <w:t xml:space="preserve">   </w:t>
      </w:r>
      <w:r w:rsidR="009A101F">
        <w:t>конфиденциальности</w:t>
      </w:r>
      <w:r w:rsidR="009A101F">
        <w:rPr>
          <w:spacing w:val="64"/>
        </w:rPr>
        <w:t xml:space="preserve">   </w:t>
      </w:r>
      <w:r w:rsidR="009A101F">
        <w:t>и</w:t>
      </w:r>
      <w:r w:rsidR="009A101F">
        <w:rPr>
          <w:spacing w:val="64"/>
        </w:rPr>
        <w:t xml:space="preserve">   </w:t>
      </w:r>
      <w:r w:rsidR="009A101F">
        <w:rPr>
          <w:spacing w:val="-2"/>
        </w:rPr>
        <w:t>безопасности,</w:t>
      </w:r>
      <w:r w:rsidR="00D05FE9">
        <w:rPr>
          <w:spacing w:val="-2"/>
        </w:rPr>
        <w:t xml:space="preserve"> </w:t>
      </w:r>
      <w:r w:rsidR="009A101F">
        <w:t>обозначенные в настоящей Политике, а также предусмотренные требованиями действующего законодательства о персональных данных.</w:t>
      </w:r>
    </w:p>
    <w:p w:rsidR="007D22D0" w:rsidRDefault="00472D33">
      <w:pPr>
        <w:pStyle w:val="a3"/>
        <w:ind w:right="140" w:firstLine="707"/>
      </w:pPr>
      <w:r>
        <w:t xml:space="preserve">12.4. </w:t>
      </w:r>
      <w:r w:rsidR="009A101F">
        <w:t>При оформлении обращения на сайте посредством формы обратной связи Посетитель сайта предоставляет следующую информацию:</w:t>
      </w:r>
    </w:p>
    <w:p w:rsidR="007D22D0" w:rsidRDefault="009A101F">
      <w:pPr>
        <w:pStyle w:val="a5"/>
        <w:numPr>
          <w:ilvl w:val="0"/>
          <w:numId w:val="3"/>
        </w:numPr>
        <w:tabs>
          <w:tab w:val="left" w:pos="1570"/>
        </w:tabs>
        <w:spacing w:line="341" w:lineRule="exact"/>
        <w:ind w:left="1570" w:hanging="360"/>
        <w:rPr>
          <w:sz w:val="28"/>
        </w:rPr>
      </w:pPr>
      <w:r>
        <w:rPr>
          <w:spacing w:val="-4"/>
          <w:sz w:val="28"/>
        </w:rPr>
        <w:t>имя;</w:t>
      </w:r>
    </w:p>
    <w:p w:rsidR="007D22D0" w:rsidRDefault="009A101F">
      <w:pPr>
        <w:pStyle w:val="a5"/>
        <w:numPr>
          <w:ilvl w:val="0"/>
          <w:numId w:val="3"/>
        </w:numPr>
        <w:tabs>
          <w:tab w:val="left" w:pos="1571"/>
        </w:tabs>
        <w:ind w:right="137"/>
        <w:rPr>
          <w:sz w:val="28"/>
        </w:rPr>
      </w:pPr>
      <w:r>
        <w:rPr>
          <w:sz w:val="28"/>
        </w:rPr>
        <w:t>номер телефона или сведения о других способах связи</w:t>
      </w:r>
      <w:r>
        <w:rPr>
          <w:spacing w:val="80"/>
          <w:sz w:val="28"/>
        </w:rPr>
        <w:t xml:space="preserve"> </w:t>
      </w:r>
      <w:r>
        <w:rPr>
          <w:sz w:val="28"/>
        </w:rPr>
        <w:t>(например, адрес электронной почты (e-</w:t>
      </w:r>
      <w:proofErr w:type="spellStart"/>
      <w:r>
        <w:rPr>
          <w:sz w:val="28"/>
        </w:rPr>
        <w:t>mail</w:t>
      </w:r>
      <w:proofErr w:type="spellEnd"/>
      <w:r>
        <w:rPr>
          <w:sz w:val="28"/>
        </w:rPr>
        <w:t>)).</w:t>
      </w:r>
    </w:p>
    <w:p w:rsidR="007D22D0" w:rsidRDefault="00472D33">
      <w:pPr>
        <w:pStyle w:val="a3"/>
        <w:ind w:left="143" w:right="135" w:firstLine="707"/>
      </w:pPr>
      <w:r>
        <w:t xml:space="preserve">12.5. </w:t>
      </w:r>
      <w:r w:rsidR="009A101F">
        <w:t>ООО</w:t>
      </w:r>
      <w:r w:rsidR="009A101F">
        <w:rPr>
          <w:spacing w:val="-5"/>
        </w:rPr>
        <w:t xml:space="preserve"> </w:t>
      </w:r>
      <w:r w:rsidR="009A101F">
        <w:t>Медицинская Клиника «</w:t>
      </w:r>
      <w:proofErr w:type="spellStart"/>
      <w:r w:rsidR="009A101F">
        <w:t>Винир</w:t>
      </w:r>
      <w:proofErr w:type="spellEnd"/>
      <w:r w:rsidR="009A101F">
        <w:t>» вправе направлять Посетителям сайта ответы на полученные посредством формы обратной связи Интернет- сайта вопросы.</w:t>
      </w:r>
    </w:p>
    <w:p w:rsidR="007D22D0" w:rsidRDefault="009A101F">
      <w:pPr>
        <w:pStyle w:val="a3"/>
        <w:ind w:left="144" w:right="138" w:firstLine="708"/>
      </w:pPr>
      <w:r>
        <w:t>ООО Медицинская Клиника «</w:t>
      </w:r>
      <w:proofErr w:type="spellStart"/>
      <w:r>
        <w:t>Винир</w:t>
      </w:r>
      <w:proofErr w:type="spellEnd"/>
      <w:r>
        <w:t>» не изменяет и не редактирует информацию о Посетителе сайта при оформлении обращения на сайте.</w:t>
      </w:r>
    </w:p>
    <w:p w:rsidR="007D22D0" w:rsidRDefault="00472D33">
      <w:pPr>
        <w:pStyle w:val="a3"/>
        <w:ind w:left="144" w:right="134" w:firstLine="708"/>
      </w:pPr>
      <w:r>
        <w:t xml:space="preserve">12.6. </w:t>
      </w:r>
      <w:r w:rsidR="009A101F">
        <w:t>ООО Медицинская Клиника «</w:t>
      </w:r>
      <w:proofErr w:type="spellStart"/>
      <w:r w:rsidR="009A101F">
        <w:t>Винир</w:t>
      </w:r>
      <w:proofErr w:type="spellEnd"/>
      <w:r w:rsidR="009A101F">
        <w:t>» осуществляет обработку персональных данных на принципах, установленных Федеральным законом от 27.07.2006 №</w:t>
      </w:r>
      <w:r w:rsidR="009A101F">
        <w:rPr>
          <w:spacing w:val="-5"/>
        </w:rPr>
        <w:t xml:space="preserve"> </w:t>
      </w:r>
      <w:r w:rsidR="009A101F">
        <w:t xml:space="preserve">152-ФЗ «О персональных данных», описанных в настоящей Политике, в том числе на таких, как ограничение обработки персональных </w:t>
      </w:r>
      <w:r w:rsidR="009A101F">
        <w:lastRenderedPageBreak/>
        <w:t>данных достижением конкретных, заранее определенных и законных целей,</w:t>
      </w:r>
      <w:r w:rsidR="009A101F">
        <w:rPr>
          <w:spacing w:val="80"/>
        </w:rPr>
        <w:t xml:space="preserve"> </w:t>
      </w:r>
      <w:r w:rsidR="009A101F">
        <w:t>и недопущение обработки персональных данных, несовместимой с целями сбора персональных данных. Так, ООО Медицинская Клиника «</w:t>
      </w:r>
      <w:proofErr w:type="spellStart"/>
      <w:r w:rsidR="009A101F">
        <w:t>Винир</w:t>
      </w:r>
      <w:proofErr w:type="spellEnd"/>
      <w:r w:rsidR="009A101F">
        <w:t>» посредством Интернет-сайта осуществляет обработку персональных данных</w:t>
      </w:r>
      <w:r w:rsidR="009A101F">
        <w:rPr>
          <w:spacing w:val="40"/>
        </w:rPr>
        <w:t xml:space="preserve"> </w:t>
      </w:r>
      <w:r w:rsidR="009A101F">
        <w:t>с целью предложения своих услуг через Интернет-сайт потенциальным и действующим клиентам.</w:t>
      </w:r>
    </w:p>
    <w:p w:rsidR="007D22D0" w:rsidRDefault="00472D33">
      <w:pPr>
        <w:pStyle w:val="a3"/>
        <w:ind w:left="144" w:right="134" w:firstLine="708"/>
      </w:pPr>
      <w:r>
        <w:t xml:space="preserve">12.7. </w:t>
      </w:r>
      <w:r w:rsidR="009A101F">
        <w:t>ООО Медицинская Клиника «</w:t>
      </w:r>
      <w:proofErr w:type="spellStart"/>
      <w:r w:rsidR="009A101F">
        <w:t>Винир</w:t>
      </w:r>
      <w:proofErr w:type="spellEnd"/>
      <w:r w:rsidR="009A101F">
        <w:t>» обязуется не разглашать персональные данные, полученные от Посетителя сайта. Не считается нарушением конфиденциальности персональных данных предоставление Интернет-сайтом информации агентам и третьим лицам, действующим на основании договора с ООО Медицинская Клиника «</w:t>
      </w:r>
      <w:proofErr w:type="spellStart"/>
      <w:r w:rsidR="009A101F">
        <w:t>Винир</w:t>
      </w:r>
      <w:proofErr w:type="spellEnd"/>
      <w:r w:rsidR="009A101F">
        <w:t xml:space="preserve">», для исполнения обязательств перед клиентом, в частности, согласно </w:t>
      </w:r>
      <w:proofErr w:type="gramStart"/>
      <w:r w:rsidR="009A101F">
        <w:t>положениям</w:t>
      </w:r>
      <w:proofErr w:type="gramEnd"/>
      <w:r w:rsidR="009A101F">
        <w:t xml:space="preserve"> п. 8.6 настоящей Политики.</w:t>
      </w:r>
    </w:p>
    <w:p w:rsidR="007D22D0" w:rsidRDefault="00472D33">
      <w:pPr>
        <w:pStyle w:val="a3"/>
        <w:ind w:left="144" w:right="135" w:firstLine="707"/>
      </w:pPr>
      <w:r>
        <w:t xml:space="preserve">12.8. </w:t>
      </w:r>
      <w:r w:rsidR="009A101F">
        <w:t>ООО Медицинская Клиника «</w:t>
      </w:r>
      <w:proofErr w:type="spellStart"/>
      <w:r w:rsidR="009A101F">
        <w:t>Винир</w:t>
      </w:r>
      <w:proofErr w:type="spellEnd"/>
      <w:r w:rsidR="009A101F">
        <w:t>» при обработке информации посредством Интернет-сайта не несет ответственности за соблюдение конфиденциальности персональных данных, полученных из общедоступных источников персональных данных.</w:t>
      </w:r>
    </w:p>
    <w:p w:rsidR="007D22D0" w:rsidRDefault="00472D33">
      <w:pPr>
        <w:pStyle w:val="a3"/>
        <w:ind w:left="144" w:right="132" w:firstLine="707"/>
      </w:pPr>
      <w:r>
        <w:t xml:space="preserve">12.9. </w:t>
      </w:r>
      <w:r w:rsidR="009A101F">
        <w:t>Посетитель сайта имеет право связаться с администрацией Интернет- сайта и потребовать удалить свои персональные данные из базы данных</w:t>
      </w:r>
      <w:r w:rsidR="009A101F">
        <w:rPr>
          <w:spacing w:val="80"/>
        </w:rPr>
        <w:t xml:space="preserve"> </w:t>
      </w:r>
      <w:r w:rsidR="009A101F">
        <w:t>ООО</w:t>
      </w:r>
      <w:r w:rsidR="009A101F">
        <w:rPr>
          <w:spacing w:val="-3"/>
        </w:rPr>
        <w:t xml:space="preserve"> </w:t>
      </w:r>
      <w:r w:rsidR="009A101F">
        <w:t>Медицинская Клиника «</w:t>
      </w:r>
      <w:proofErr w:type="spellStart"/>
      <w:r w:rsidR="009A101F">
        <w:t>Винир</w:t>
      </w:r>
      <w:proofErr w:type="spellEnd"/>
      <w:r w:rsidR="009A101F">
        <w:t>». Для этого Посетителю сайта необходимо</w:t>
      </w:r>
      <w:r w:rsidR="009A101F">
        <w:rPr>
          <w:spacing w:val="-4"/>
        </w:rPr>
        <w:t xml:space="preserve"> </w:t>
      </w:r>
      <w:r w:rsidR="009A101F">
        <w:t>использовать</w:t>
      </w:r>
      <w:r w:rsidR="009A101F">
        <w:rPr>
          <w:spacing w:val="-3"/>
        </w:rPr>
        <w:t xml:space="preserve"> </w:t>
      </w:r>
      <w:r w:rsidR="009A101F">
        <w:t>любые</w:t>
      </w:r>
      <w:r w:rsidR="009A101F">
        <w:rPr>
          <w:spacing w:val="-2"/>
        </w:rPr>
        <w:t xml:space="preserve"> </w:t>
      </w:r>
      <w:r w:rsidR="009A101F">
        <w:t>каналы</w:t>
      </w:r>
      <w:r w:rsidR="009A101F">
        <w:rPr>
          <w:spacing w:val="-2"/>
        </w:rPr>
        <w:t xml:space="preserve"> </w:t>
      </w:r>
      <w:r w:rsidR="009A101F">
        <w:t>связи,</w:t>
      </w:r>
      <w:r w:rsidR="009A101F">
        <w:rPr>
          <w:spacing w:val="-3"/>
        </w:rPr>
        <w:t xml:space="preserve"> </w:t>
      </w:r>
      <w:r w:rsidR="009A101F">
        <w:t>представленные</w:t>
      </w:r>
      <w:r w:rsidR="009A101F">
        <w:rPr>
          <w:spacing w:val="-5"/>
        </w:rPr>
        <w:t xml:space="preserve"> </w:t>
      </w:r>
      <w:r w:rsidR="009A101F">
        <w:t>на</w:t>
      </w:r>
      <w:r w:rsidR="009A101F">
        <w:rPr>
          <w:spacing w:val="-2"/>
        </w:rPr>
        <w:t xml:space="preserve"> </w:t>
      </w:r>
      <w:r w:rsidR="009A101F">
        <w:t xml:space="preserve">Интернет- </w:t>
      </w:r>
      <w:r w:rsidR="009A101F">
        <w:rPr>
          <w:spacing w:val="-2"/>
        </w:rPr>
        <w:t>сайте.</w:t>
      </w:r>
    </w:p>
    <w:p w:rsidR="00472D33" w:rsidRPr="00D05FE9" w:rsidRDefault="00472D33" w:rsidP="00472D33">
      <w:pPr>
        <w:pStyle w:val="a3"/>
        <w:numPr>
          <w:ilvl w:val="0"/>
          <w:numId w:val="10"/>
        </w:numPr>
        <w:ind w:right="134"/>
        <w:rPr>
          <w:b/>
        </w:rPr>
      </w:pPr>
      <w:r w:rsidRPr="00D05FE9">
        <w:rPr>
          <w:b/>
        </w:rPr>
        <w:t>Меры, принимаемые ООО Медицинская клиника «</w:t>
      </w:r>
      <w:proofErr w:type="spellStart"/>
      <w:r w:rsidRPr="00D05FE9">
        <w:rPr>
          <w:b/>
        </w:rPr>
        <w:t>Винир</w:t>
      </w:r>
      <w:proofErr w:type="spellEnd"/>
      <w:r w:rsidRPr="00D05FE9">
        <w:rPr>
          <w:b/>
        </w:rPr>
        <w:t>» для обеспечения выполнения обязанностей оператора при обработке персональных данных</w:t>
      </w:r>
    </w:p>
    <w:p w:rsidR="00472D33" w:rsidRDefault="00472D33">
      <w:pPr>
        <w:pStyle w:val="a3"/>
        <w:ind w:left="144" w:right="134" w:firstLine="708"/>
      </w:pPr>
    </w:p>
    <w:p w:rsidR="007D22D0" w:rsidRDefault="00472D33" w:rsidP="00472D33">
      <w:pPr>
        <w:pStyle w:val="a3"/>
        <w:numPr>
          <w:ilvl w:val="1"/>
          <w:numId w:val="10"/>
        </w:numPr>
        <w:ind w:right="134" w:firstLine="709"/>
      </w:pPr>
      <w:r>
        <w:t xml:space="preserve"> </w:t>
      </w:r>
      <w:r w:rsidR="009A101F">
        <w:t>ООО Медицинская Клиника «</w:t>
      </w:r>
      <w:proofErr w:type="spellStart"/>
      <w:r w:rsidR="009A101F">
        <w:t>Винир</w:t>
      </w:r>
      <w:proofErr w:type="spellEnd"/>
      <w:r w:rsidR="009A101F">
        <w:t>» принимает необходимые и достаточные организационные и технические меры, предусмотренные в том числе</w:t>
      </w:r>
      <w:r w:rsidR="009A101F">
        <w:rPr>
          <w:spacing w:val="73"/>
        </w:rPr>
        <w:t xml:space="preserve"> </w:t>
      </w:r>
      <w:r w:rsidR="009A101F">
        <w:t>требованиями</w:t>
      </w:r>
      <w:r w:rsidR="009A101F">
        <w:rPr>
          <w:spacing w:val="75"/>
        </w:rPr>
        <w:t xml:space="preserve"> </w:t>
      </w:r>
      <w:r w:rsidR="009A101F">
        <w:t>ст.</w:t>
      </w:r>
      <w:r w:rsidR="009A101F">
        <w:rPr>
          <w:spacing w:val="73"/>
        </w:rPr>
        <w:t xml:space="preserve"> </w:t>
      </w:r>
      <w:r w:rsidR="009A101F">
        <w:t>19</w:t>
      </w:r>
      <w:r w:rsidR="009A101F">
        <w:rPr>
          <w:spacing w:val="75"/>
        </w:rPr>
        <w:t xml:space="preserve"> </w:t>
      </w:r>
      <w:r w:rsidR="009A101F">
        <w:t>Федерального</w:t>
      </w:r>
      <w:r w:rsidR="009A101F">
        <w:rPr>
          <w:spacing w:val="75"/>
        </w:rPr>
        <w:t xml:space="preserve"> </w:t>
      </w:r>
      <w:r w:rsidR="009A101F">
        <w:t>закона</w:t>
      </w:r>
      <w:r w:rsidR="009A101F">
        <w:rPr>
          <w:spacing w:val="72"/>
        </w:rPr>
        <w:t xml:space="preserve"> </w:t>
      </w:r>
      <w:r w:rsidR="009A101F">
        <w:t>от</w:t>
      </w:r>
      <w:r w:rsidR="009A101F">
        <w:rPr>
          <w:spacing w:val="73"/>
        </w:rPr>
        <w:t xml:space="preserve"> </w:t>
      </w:r>
      <w:r w:rsidR="009A101F">
        <w:t>27.07.2006</w:t>
      </w:r>
      <w:r w:rsidR="009A101F">
        <w:rPr>
          <w:spacing w:val="75"/>
        </w:rPr>
        <w:t xml:space="preserve"> </w:t>
      </w:r>
      <w:r w:rsidR="009A101F">
        <w:t>№</w:t>
      </w:r>
      <w:r w:rsidR="009A101F">
        <w:rPr>
          <w:spacing w:val="-4"/>
        </w:rPr>
        <w:t xml:space="preserve"> </w:t>
      </w:r>
      <w:r w:rsidR="009A101F">
        <w:t>152-</w:t>
      </w:r>
      <w:r w:rsidR="009A101F">
        <w:rPr>
          <w:spacing w:val="-5"/>
        </w:rPr>
        <w:t>ФЗ</w:t>
      </w:r>
    </w:p>
    <w:p w:rsidR="007D22D0" w:rsidRDefault="009A101F">
      <w:pPr>
        <w:pStyle w:val="a3"/>
        <w:ind w:left="144" w:right="134" w:hanging="1"/>
      </w:pPr>
      <w:r>
        <w:t>«О</w:t>
      </w:r>
      <w:r>
        <w:rPr>
          <w:spacing w:val="-3"/>
        </w:rPr>
        <w:t xml:space="preserve"> </w:t>
      </w:r>
      <w:r>
        <w:t>персональных данных», для защиты персональной информации Посетителей</w:t>
      </w:r>
      <w:r>
        <w:rPr>
          <w:spacing w:val="-6"/>
        </w:rPr>
        <w:t xml:space="preserve"> </w:t>
      </w:r>
      <w:r>
        <w:t>сайта</w:t>
      </w:r>
      <w:r>
        <w:rPr>
          <w:spacing w:val="-7"/>
        </w:rPr>
        <w:t xml:space="preserve"> </w:t>
      </w:r>
      <w:r>
        <w:t>от</w:t>
      </w:r>
      <w:r>
        <w:rPr>
          <w:spacing w:val="-5"/>
        </w:rPr>
        <w:t xml:space="preserve"> </w:t>
      </w:r>
      <w:r>
        <w:t>неправомерного</w:t>
      </w:r>
      <w:r>
        <w:rPr>
          <w:spacing w:val="-5"/>
        </w:rPr>
        <w:t xml:space="preserve"> </w:t>
      </w:r>
      <w:r>
        <w:t>или</w:t>
      </w:r>
      <w:r>
        <w:rPr>
          <w:spacing w:val="-4"/>
        </w:rPr>
        <w:t xml:space="preserve"> </w:t>
      </w:r>
      <w:r>
        <w:t>случайного</w:t>
      </w:r>
      <w:r>
        <w:rPr>
          <w:spacing w:val="-6"/>
        </w:rPr>
        <w:t xml:space="preserve"> </w:t>
      </w:r>
      <w:r>
        <w:t>доступа,</w:t>
      </w:r>
      <w:r>
        <w:rPr>
          <w:spacing w:val="-2"/>
        </w:rPr>
        <w:t xml:space="preserve"> уничтожения,</w:t>
      </w:r>
    </w:p>
    <w:p w:rsidR="007D22D0" w:rsidRDefault="009A101F">
      <w:pPr>
        <w:pStyle w:val="a3"/>
        <w:spacing w:before="67"/>
        <w:ind w:right="137"/>
      </w:pPr>
      <w:r>
        <w:t xml:space="preserve">изменения, блокирования, копирования, распространения, а также от иных неправомерных действий с ней третьих лиц. В частности, к этим мерам </w:t>
      </w:r>
      <w:r>
        <w:rPr>
          <w:spacing w:val="-2"/>
        </w:rPr>
        <w:t>относятся:</w:t>
      </w:r>
    </w:p>
    <w:p w:rsidR="007D22D0" w:rsidRDefault="009A101F">
      <w:pPr>
        <w:pStyle w:val="a5"/>
        <w:numPr>
          <w:ilvl w:val="0"/>
          <w:numId w:val="2"/>
        </w:numPr>
        <w:tabs>
          <w:tab w:val="left" w:pos="1569"/>
        </w:tabs>
        <w:spacing w:before="120"/>
        <w:ind w:left="1569" w:hanging="354"/>
        <w:rPr>
          <w:sz w:val="28"/>
        </w:rPr>
      </w:pPr>
      <w:r>
        <w:rPr>
          <w:sz w:val="28"/>
        </w:rPr>
        <w:t>организационные</w:t>
      </w:r>
      <w:r>
        <w:rPr>
          <w:spacing w:val="-9"/>
          <w:sz w:val="28"/>
        </w:rPr>
        <w:t xml:space="preserve"> </w:t>
      </w:r>
      <w:r>
        <w:rPr>
          <w:sz w:val="28"/>
        </w:rPr>
        <w:t>меры</w:t>
      </w:r>
      <w:r>
        <w:rPr>
          <w:spacing w:val="-8"/>
          <w:sz w:val="28"/>
        </w:rPr>
        <w:t xml:space="preserve"> </w:t>
      </w:r>
      <w:r>
        <w:rPr>
          <w:sz w:val="28"/>
        </w:rPr>
        <w:t>по</w:t>
      </w:r>
      <w:r>
        <w:rPr>
          <w:spacing w:val="-6"/>
          <w:sz w:val="28"/>
        </w:rPr>
        <w:t xml:space="preserve"> </w:t>
      </w:r>
      <w:r>
        <w:rPr>
          <w:sz w:val="28"/>
        </w:rPr>
        <w:t>защите</w:t>
      </w:r>
      <w:r>
        <w:rPr>
          <w:spacing w:val="-9"/>
          <w:sz w:val="28"/>
        </w:rPr>
        <w:t xml:space="preserve"> </w:t>
      </w:r>
      <w:r>
        <w:rPr>
          <w:sz w:val="28"/>
        </w:rPr>
        <w:t>персональных</w:t>
      </w:r>
      <w:r>
        <w:rPr>
          <w:spacing w:val="-5"/>
          <w:sz w:val="28"/>
        </w:rPr>
        <w:t xml:space="preserve"> </w:t>
      </w:r>
      <w:r>
        <w:rPr>
          <w:spacing w:val="-2"/>
          <w:sz w:val="28"/>
        </w:rPr>
        <w:t>данных:</w:t>
      </w:r>
    </w:p>
    <w:p w:rsidR="007D22D0" w:rsidRDefault="009A101F">
      <w:pPr>
        <w:pStyle w:val="a5"/>
        <w:numPr>
          <w:ilvl w:val="0"/>
          <w:numId w:val="3"/>
        </w:numPr>
        <w:tabs>
          <w:tab w:val="left" w:pos="1571"/>
        </w:tabs>
        <w:spacing w:before="95"/>
        <w:ind w:right="140"/>
        <w:rPr>
          <w:sz w:val="28"/>
        </w:rPr>
      </w:pPr>
      <w:r>
        <w:rPr>
          <w:sz w:val="28"/>
        </w:rPr>
        <w:t>назначение ответственных лиц за построение системы защиты персональных данных на Интернет-сайте;</w:t>
      </w:r>
    </w:p>
    <w:p w:rsidR="007D22D0" w:rsidRDefault="009A101F">
      <w:pPr>
        <w:pStyle w:val="a5"/>
        <w:numPr>
          <w:ilvl w:val="0"/>
          <w:numId w:val="3"/>
        </w:numPr>
        <w:tabs>
          <w:tab w:val="left" w:pos="1571"/>
          <w:tab w:val="left" w:pos="3481"/>
          <w:tab w:val="left" w:pos="5643"/>
          <w:tab w:val="left" w:pos="7988"/>
        </w:tabs>
        <w:ind w:right="136"/>
        <w:jc w:val="left"/>
        <w:rPr>
          <w:sz w:val="28"/>
        </w:rPr>
      </w:pPr>
      <w:r>
        <w:rPr>
          <w:spacing w:val="-2"/>
          <w:sz w:val="28"/>
        </w:rPr>
        <w:t>подготовка</w:t>
      </w:r>
      <w:r>
        <w:rPr>
          <w:sz w:val="28"/>
        </w:rPr>
        <w:tab/>
      </w:r>
      <w:r>
        <w:rPr>
          <w:spacing w:val="-2"/>
          <w:sz w:val="28"/>
        </w:rPr>
        <w:t>необходимой</w:t>
      </w:r>
      <w:r>
        <w:rPr>
          <w:sz w:val="28"/>
        </w:rPr>
        <w:tab/>
      </w:r>
      <w:r>
        <w:rPr>
          <w:spacing w:val="-2"/>
          <w:sz w:val="28"/>
        </w:rPr>
        <w:t>документации,</w:t>
      </w:r>
      <w:r>
        <w:rPr>
          <w:sz w:val="28"/>
        </w:rPr>
        <w:tab/>
      </w:r>
      <w:r>
        <w:rPr>
          <w:spacing w:val="-2"/>
          <w:sz w:val="28"/>
        </w:rPr>
        <w:t xml:space="preserve">определение </w:t>
      </w:r>
      <w:r>
        <w:rPr>
          <w:sz w:val="28"/>
        </w:rPr>
        <w:t>регламентов и порядка обработки персональных данных;</w:t>
      </w:r>
    </w:p>
    <w:p w:rsidR="007D22D0" w:rsidRDefault="009A101F">
      <w:pPr>
        <w:pStyle w:val="a5"/>
        <w:numPr>
          <w:ilvl w:val="0"/>
          <w:numId w:val="3"/>
        </w:numPr>
        <w:tabs>
          <w:tab w:val="left" w:pos="1571"/>
        </w:tabs>
        <w:ind w:right="136"/>
        <w:jc w:val="left"/>
        <w:rPr>
          <w:sz w:val="28"/>
        </w:rPr>
      </w:pPr>
      <w:r>
        <w:rPr>
          <w:sz w:val="28"/>
        </w:rPr>
        <w:t>распределение</w:t>
      </w:r>
      <w:r>
        <w:rPr>
          <w:spacing w:val="37"/>
          <w:sz w:val="28"/>
        </w:rPr>
        <w:t xml:space="preserve"> </w:t>
      </w:r>
      <w:r>
        <w:rPr>
          <w:sz w:val="28"/>
        </w:rPr>
        <w:t>полномочий</w:t>
      </w:r>
      <w:r>
        <w:rPr>
          <w:spacing w:val="38"/>
          <w:sz w:val="28"/>
        </w:rPr>
        <w:t xml:space="preserve"> </w:t>
      </w:r>
      <w:r>
        <w:rPr>
          <w:sz w:val="28"/>
        </w:rPr>
        <w:t>между</w:t>
      </w:r>
      <w:r>
        <w:rPr>
          <w:spacing w:val="34"/>
          <w:sz w:val="28"/>
        </w:rPr>
        <w:t xml:space="preserve"> </w:t>
      </w:r>
      <w:r>
        <w:rPr>
          <w:sz w:val="28"/>
        </w:rPr>
        <w:t>сотрудниками</w:t>
      </w:r>
      <w:r>
        <w:rPr>
          <w:spacing w:val="38"/>
          <w:sz w:val="28"/>
        </w:rPr>
        <w:t xml:space="preserve"> </w:t>
      </w:r>
      <w:r>
        <w:rPr>
          <w:sz w:val="28"/>
        </w:rPr>
        <w:t>при</w:t>
      </w:r>
      <w:r>
        <w:rPr>
          <w:spacing w:val="36"/>
          <w:sz w:val="28"/>
        </w:rPr>
        <w:t xml:space="preserve"> </w:t>
      </w:r>
      <w:r>
        <w:rPr>
          <w:sz w:val="28"/>
        </w:rPr>
        <w:t>обработке персональных данных;</w:t>
      </w:r>
    </w:p>
    <w:p w:rsidR="00275AC1" w:rsidRPr="00D05FE9" w:rsidRDefault="00472D33" w:rsidP="00275AC1">
      <w:pPr>
        <w:pStyle w:val="a5"/>
        <w:numPr>
          <w:ilvl w:val="0"/>
          <w:numId w:val="3"/>
        </w:numPr>
        <w:tabs>
          <w:tab w:val="left" w:pos="1571"/>
        </w:tabs>
        <w:ind w:hanging="355"/>
        <w:jc w:val="left"/>
        <w:rPr>
          <w:sz w:val="28"/>
        </w:rPr>
      </w:pPr>
      <w:r w:rsidRPr="00D05FE9">
        <w:rPr>
          <w:sz w:val="28"/>
        </w:rPr>
        <w:t>обнаружение фактов несанкционированного доступа к персональным данным и принятие мер;</w:t>
      </w:r>
      <w:r w:rsidR="00275AC1" w:rsidRPr="00D05FE9">
        <w:rPr>
          <w:sz w:val="28"/>
        </w:rPr>
        <w:t xml:space="preserve"> </w:t>
      </w:r>
    </w:p>
    <w:p w:rsidR="00275AC1" w:rsidRPr="00472D33" w:rsidRDefault="00275AC1" w:rsidP="00275AC1">
      <w:pPr>
        <w:pStyle w:val="a5"/>
        <w:numPr>
          <w:ilvl w:val="0"/>
          <w:numId w:val="3"/>
        </w:numPr>
        <w:tabs>
          <w:tab w:val="left" w:pos="1571"/>
        </w:tabs>
        <w:ind w:hanging="355"/>
        <w:jc w:val="left"/>
        <w:rPr>
          <w:sz w:val="28"/>
        </w:rPr>
      </w:pPr>
      <w:r>
        <w:rPr>
          <w:sz w:val="28"/>
        </w:rPr>
        <w:t>контрольные</w:t>
      </w:r>
      <w:r>
        <w:rPr>
          <w:spacing w:val="-5"/>
          <w:sz w:val="28"/>
        </w:rPr>
        <w:t xml:space="preserve"> </w:t>
      </w:r>
      <w:r>
        <w:rPr>
          <w:sz w:val="28"/>
        </w:rPr>
        <w:t>и</w:t>
      </w:r>
      <w:r>
        <w:rPr>
          <w:spacing w:val="-5"/>
          <w:sz w:val="28"/>
        </w:rPr>
        <w:t xml:space="preserve"> </w:t>
      </w:r>
      <w:r>
        <w:rPr>
          <w:sz w:val="28"/>
        </w:rPr>
        <w:t>другие</w:t>
      </w:r>
      <w:r>
        <w:rPr>
          <w:spacing w:val="-4"/>
          <w:sz w:val="28"/>
        </w:rPr>
        <w:t xml:space="preserve"> </w:t>
      </w:r>
      <w:r>
        <w:rPr>
          <w:spacing w:val="-2"/>
          <w:sz w:val="28"/>
        </w:rPr>
        <w:t>мероприятия;</w:t>
      </w:r>
    </w:p>
    <w:p w:rsidR="007D22D0" w:rsidRDefault="009A101F">
      <w:pPr>
        <w:pStyle w:val="a5"/>
        <w:numPr>
          <w:ilvl w:val="0"/>
          <w:numId w:val="2"/>
        </w:numPr>
        <w:tabs>
          <w:tab w:val="left" w:pos="1570"/>
        </w:tabs>
        <w:spacing w:before="276"/>
        <w:ind w:hanging="354"/>
        <w:rPr>
          <w:sz w:val="28"/>
        </w:rPr>
      </w:pPr>
      <w:r>
        <w:rPr>
          <w:sz w:val="28"/>
        </w:rPr>
        <w:lastRenderedPageBreak/>
        <w:t>технические</w:t>
      </w:r>
      <w:r>
        <w:rPr>
          <w:spacing w:val="-9"/>
          <w:sz w:val="28"/>
        </w:rPr>
        <w:t xml:space="preserve"> </w:t>
      </w:r>
      <w:r>
        <w:rPr>
          <w:sz w:val="28"/>
        </w:rPr>
        <w:t>меры</w:t>
      </w:r>
      <w:r>
        <w:rPr>
          <w:spacing w:val="-8"/>
          <w:sz w:val="28"/>
        </w:rPr>
        <w:t xml:space="preserve"> </w:t>
      </w:r>
      <w:r>
        <w:rPr>
          <w:sz w:val="28"/>
        </w:rPr>
        <w:t>по</w:t>
      </w:r>
      <w:r>
        <w:rPr>
          <w:spacing w:val="-6"/>
          <w:sz w:val="28"/>
        </w:rPr>
        <w:t xml:space="preserve"> </w:t>
      </w:r>
      <w:r>
        <w:rPr>
          <w:sz w:val="28"/>
        </w:rPr>
        <w:t>защите</w:t>
      </w:r>
      <w:r>
        <w:rPr>
          <w:spacing w:val="-7"/>
          <w:sz w:val="28"/>
        </w:rPr>
        <w:t xml:space="preserve"> </w:t>
      </w:r>
      <w:r>
        <w:rPr>
          <w:sz w:val="28"/>
        </w:rPr>
        <w:t>персональных</w:t>
      </w:r>
      <w:r>
        <w:rPr>
          <w:spacing w:val="-5"/>
          <w:sz w:val="28"/>
        </w:rPr>
        <w:t xml:space="preserve"> </w:t>
      </w:r>
      <w:r>
        <w:rPr>
          <w:spacing w:val="-2"/>
          <w:sz w:val="28"/>
        </w:rPr>
        <w:t>данных:</w:t>
      </w:r>
    </w:p>
    <w:p w:rsidR="007D22D0" w:rsidRDefault="009A101F">
      <w:pPr>
        <w:pStyle w:val="a5"/>
        <w:numPr>
          <w:ilvl w:val="0"/>
          <w:numId w:val="3"/>
        </w:numPr>
        <w:tabs>
          <w:tab w:val="left" w:pos="1572"/>
        </w:tabs>
        <w:spacing w:before="95"/>
        <w:ind w:left="1572" w:right="137"/>
        <w:rPr>
          <w:sz w:val="28"/>
        </w:rPr>
      </w:pPr>
      <w:r>
        <w:rPr>
          <w:sz w:val="28"/>
        </w:rPr>
        <w:t>охрана объектов, ограничение и контроль физического доступа к объектам информационных систем персональных данных и его техническим</w:t>
      </w:r>
      <w:r>
        <w:rPr>
          <w:spacing w:val="-7"/>
          <w:sz w:val="28"/>
        </w:rPr>
        <w:t xml:space="preserve"> </w:t>
      </w:r>
      <w:r>
        <w:rPr>
          <w:sz w:val="28"/>
        </w:rPr>
        <w:t>средствам</w:t>
      </w:r>
      <w:r>
        <w:rPr>
          <w:spacing w:val="-7"/>
          <w:sz w:val="28"/>
        </w:rPr>
        <w:t xml:space="preserve"> </w:t>
      </w:r>
      <w:r>
        <w:rPr>
          <w:sz w:val="28"/>
        </w:rPr>
        <w:t>(совместно</w:t>
      </w:r>
      <w:r>
        <w:rPr>
          <w:spacing w:val="-6"/>
          <w:sz w:val="28"/>
        </w:rPr>
        <w:t xml:space="preserve"> </w:t>
      </w:r>
      <w:r>
        <w:rPr>
          <w:sz w:val="28"/>
        </w:rPr>
        <w:t>с</w:t>
      </w:r>
      <w:r>
        <w:rPr>
          <w:spacing w:val="-7"/>
          <w:sz w:val="28"/>
        </w:rPr>
        <w:t xml:space="preserve"> </w:t>
      </w:r>
      <w:r>
        <w:rPr>
          <w:sz w:val="28"/>
        </w:rPr>
        <w:t>организационными</w:t>
      </w:r>
      <w:r>
        <w:rPr>
          <w:spacing w:val="-6"/>
          <w:sz w:val="28"/>
        </w:rPr>
        <w:t xml:space="preserve"> </w:t>
      </w:r>
      <w:r>
        <w:rPr>
          <w:sz w:val="28"/>
        </w:rPr>
        <w:t>мерами);</w:t>
      </w:r>
    </w:p>
    <w:p w:rsidR="007D22D0" w:rsidRDefault="009A101F">
      <w:pPr>
        <w:pStyle w:val="a5"/>
        <w:numPr>
          <w:ilvl w:val="0"/>
          <w:numId w:val="3"/>
        </w:numPr>
        <w:tabs>
          <w:tab w:val="left" w:pos="1572"/>
        </w:tabs>
        <w:ind w:left="1572" w:right="138"/>
        <w:rPr>
          <w:sz w:val="28"/>
        </w:rPr>
      </w:pPr>
      <w:r>
        <w:rPr>
          <w:sz w:val="28"/>
        </w:rPr>
        <w:t xml:space="preserve">использование программных, программно-аппаратных и аппаратных средств для защиты информации в </w:t>
      </w:r>
      <w:proofErr w:type="spellStart"/>
      <w:r>
        <w:rPr>
          <w:sz w:val="28"/>
        </w:rPr>
        <w:t>ИСПДн</w:t>
      </w:r>
      <w:proofErr w:type="spellEnd"/>
      <w:r>
        <w:rPr>
          <w:sz w:val="28"/>
        </w:rPr>
        <w:t>;</w:t>
      </w:r>
    </w:p>
    <w:p w:rsidR="007D22D0" w:rsidRDefault="009A101F">
      <w:pPr>
        <w:pStyle w:val="a5"/>
        <w:numPr>
          <w:ilvl w:val="0"/>
          <w:numId w:val="3"/>
        </w:numPr>
        <w:tabs>
          <w:tab w:val="left" w:pos="1572"/>
        </w:tabs>
        <w:ind w:left="1572" w:hanging="360"/>
        <w:rPr>
          <w:sz w:val="28"/>
        </w:rPr>
      </w:pPr>
      <w:r>
        <w:rPr>
          <w:sz w:val="28"/>
        </w:rPr>
        <w:t>иные</w:t>
      </w:r>
      <w:r>
        <w:rPr>
          <w:spacing w:val="-5"/>
          <w:sz w:val="28"/>
        </w:rPr>
        <w:t xml:space="preserve"> </w:t>
      </w:r>
      <w:r>
        <w:rPr>
          <w:sz w:val="28"/>
        </w:rPr>
        <w:t>технические</w:t>
      </w:r>
      <w:r>
        <w:rPr>
          <w:spacing w:val="-5"/>
          <w:sz w:val="28"/>
        </w:rPr>
        <w:t xml:space="preserve"> </w:t>
      </w:r>
      <w:r>
        <w:rPr>
          <w:sz w:val="28"/>
        </w:rPr>
        <w:t>меры</w:t>
      </w:r>
      <w:r>
        <w:rPr>
          <w:spacing w:val="-6"/>
          <w:sz w:val="28"/>
        </w:rPr>
        <w:t xml:space="preserve"> </w:t>
      </w:r>
      <w:r>
        <w:rPr>
          <w:sz w:val="28"/>
        </w:rPr>
        <w:t>по</w:t>
      </w:r>
      <w:r>
        <w:rPr>
          <w:spacing w:val="-3"/>
          <w:sz w:val="28"/>
        </w:rPr>
        <w:t xml:space="preserve"> </w:t>
      </w:r>
      <w:r>
        <w:rPr>
          <w:sz w:val="28"/>
        </w:rPr>
        <w:t>защите</w:t>
      </w:r>
      <w:r>
        <w:rPr>
          <w:spacing w:val="-6"/>
          <w:sz w:val="28"/>
        </w:rPr>
        <w:t xml:space="preserve"> </w:t>
      </w:r>
      <w:r>
        <w:rPr>
          <w:spacing w:val="-2"/>
          <w:sz w:val="28"/>
        </w:rPr>
        <w:t>информации.</w:t>
      </w:r>
    </w:p>
    <w:p w:rsidR="007D22D0" w:rsidRDefault="007D22D0">
      <w:pPr>
        <w:pStyle w:val="a3"/>
        <w:spacing w:before="2"/>
        <w:ind w:left="0"/>
        <w:jc w:val="left"/>
      </w:pPr>
    </w:p>
    <w:p w:rsidR="001E70C6" w:rsidRPr="00D05FE9" w:rsidRDefault="001E70C6" w:rsidP="000F527E">
      <w:pPr>
        <w:pStyle w:val="a5"/>
        <w:numPr>
          <w:ilvl w:val="0"/>
          <w:numId w:val="10"/>
        </w:numPr>
        <w:tabs>
          <w:tab w:val="left" w:pos="1498"/>
        </w:tabs>
        <w:ind w:right="137"/>
        <w:rPr>
          <w:b/>
          <w:sz w:val="28"/>
        </w:rPr>
      </w:pPr>
      <w:bookmarkStart w:id="25" w:name="13.__Заключительные_положения"/>
      <w:bookmarkStart w:id="26" w:name="_bookmark12"/>
      <w:bookmarkEnd w:id="25"/>
      <w:bookmarkEnd w:id="26"/>
      <w:r w:rsidRPr="00D05FE9">
        <w:rPr>
          <w:b/>
          <w:sz w:val="28"/>
        </w:rPr>
        <w:t>Актуализация, исправление, удаление и уничтожение персональных данных, ответы на запросы субъектов на доступ к персональным данным</w:t>
      </w:r>
    </w:p>
    <w:p w:rsidR="001E70C6" w:rsidRDefault="001E70C6" w:rsidP="001E70C6">
      <w:pPr>
        <w:tabs>
          <w:tab w:val="left" w:pos="1498"/>
        </w:tabs>
        <w:ind w:right="137"/>
        <w:rPr>
          <w:b/>
          <w:sz w:val="28"/>
        </w:rPr>
      </w:pPr>
    </w:p>
    <w:p w:rsidR="000F527E" w:rsidRPr="00D05FE9" w:rsidRDefault="000F527E" w:rsidP="00F3452E">
      <w:pPr>
        <w:pStyle w:val="a5"/>
        <w:numPr>
          <w:ilvl w:val="1"/>
          <w:numId w:val="10"/>
        </w:numPr>
        <w:tabs>
          <w:tab w:val="left" w:pos="1498"/>
        </w:tabs>
        <w:ind w:left="0" w:right="137" w:firstLine="851"/>
        <w:rPr>
          <w:sz w:val="28"/>
        </w:rPr>
      </w:pPr>
      <w:r w:rsidRPr="00D05FE9">
        <w:rPr>
          <w:sz w:val="28"/>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9" w:history="1">
        <w:r w:rsidRPr="00D05FE9">
          <w:rPr>
            <w:rStyle w:val="a6"/>
            <w:sz w:val="28"/>
          </w:rPr>
          <w:t>ч. 7 ст. 14</w:t>
        </w:r>
      </w:hyperlink>
      <w:r w:rsidRPr="00D05FE9">
        <w:rPr>
          <w:sz w:val="28"/>
        </w:rPr>
        <w:t xml:space="preserve">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0F527E" w:rsidRPr="00D05FE9" w:rsidRDefault="000F527E" w:rsidP="00F3452E">
      <w:pPr>
        <w:pStyle w:val="a5"/>
        <w:tabs>
          <w:tab w:val="left" w:pos="1498"/>
        </w:tabs>
        <w:ind w:left="0" w:right="137" w:firstLine="851"/>
        <w:rPr>
          <w:sz w:val="28"/>
        </w:rPr>
      </w:pPr>
      <w:r w:rsidRPr="00D05FE9">
        <w:rPr>
          <w:sz w:val="28"/>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0F527E" w:rsidRPr="00D05FE9" w:rsidRDefault="000F527E" w:rsidP="00F3452E">
      <w:pPr>
        <w:pStyle w:val="a5"/>
        <w:numPr>
          <w:ilvl w:val="1"/>
          <w:numId w:val="10"/>
        </w:numPr>
        <w:tabs>
          <w:tab w:val="left" w:pos="1498"/>
        </w:tabs>
        <w:ind w:left="0" w:right="137" w:firstLine="851"/>
        <w:rPr>
          <w:sz w:val="28"/>
        </w:rPr>
      </w:pPr>
      <w:r w:rsidRPr="00D05FE9">
        <w:rPr>
          <w:sz w:val="28"/>
        </w:rPr>
        <w:t>Запрос должен содержать:</w:t>
      </w:r>
    </w:p>
    <w:p w:rsidR="000F527E" w:rsidRPr="00D05FE9" w:rsidRDefault="000F527E" w:rsidP="00F3452E">
      <w:pPr>
        <w:numPr>
          <w:ilvl w:val="0"/>
          <w:numId w:val="12"/>
        </w:numPr>
        <w:tabs>
          <w:tab w:val="left" w:pos="540"/>
          <w:tab w:val="left" w:pos="1498"/>
        </w:tabs>
        <w:ind w:left="0" w:right="137" w:firstLine="851"/>
        <w:rPr>
          <w:sz w:val="28"/>
        </w:rPr>
      </w:pPr>
      <w:r w:rsidRPr="00D05FE9">
        <w:rPr>
          <w:sz w:val="28"/>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0F527E" w:rsidRPr="00D05FE9" w:rsidRDefault="000F527E" w:rsidP="00F3452E">
      <w:pPr>
        <w:numPr>
          <w:ilvl w:val="0"/>
          <w:numId w:val="12"/>
        </w:numPr>
        <w:tabs>
          <w:tab w:val="left" w:pos="540"/>
          <w:tab w:val="left" w:pos="1498"/>
        </w:tabs>
        <w:ind w:left="0" w:right="137" w:firstLine="851"/>
        <w:rPr>
          <w:sz w:val="28"/>
        </w:rPr>
      </w:pPr>
      <w:r w:rsidRPr="00D05FE9">
        <w:rPr>
          <w:sz w:val="28"/>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0F527E" w:rsidRPr="00D05FE9" w:rsidRDefault="000F527E" w:rsidP="00F3452E">
      <w:pPr>
        <w:numPr>
          <w:ilvl w:val="0"/>
          <w:numId w:val="12"/>
        </w:numPr>
        <w:tabs>
          <w:tab w:val="left" w:pos="540"/>
          <w:tab w:val="left" w:pos="1498"/>
        </w:tabs>
        <w:ind w:left="0" w:right="137" w:firstLine="851"/>
        <w:rPr>
          <w:sz w:val="28"/>
        </w:rPr>
      </w:pPr>
      <w:r w:rsidRPr="00D05FE9">
        <w:rPr>
          <w:sz w:val="28"/>
        </w:rPr>
        <w:t>подпись субъекта персональных данных или его представителя.</w:t>
      </w:r>
    </w:p>
    <w:p w:rsidR="000F527E" w:rsidRPr="00D05FE9" w:rsidRDefault="000F527E" w:rsidP="00F3452E">
      <w:pPr>
        <w:tabs>
          <w:tab w:val="left" w:pos="1498"/>
        </w:tabs>
        <w:ind w:right="137" w:firstLine="851"/>
        <w:rPr>
          <w:sz w:val="28"/>
        </w:rPr>
      </w:pPr>
      <w:r w:rsidRPr="00D05FE9">
        <w:rPr>
          <w:sz w:val="28"/>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0F527E" w:rsidRPr="00D05FE9" w:rsidRDefault="000F527E" w:rsidP="00F3452E">
      <w:pPr>
        <w:pStyle w:val="a5"/>
        <w:numPr>
          <w:ilvl w:val="1"/>
          <w:numId w:val="10"/>
        </w:numPr>
        <w:tabs>
          <w:tab w:val="left" w:pos="1498"/>
        </w:tabs>
        <w:ind w:left="0" w:right="137" w:firstLine="851"/>
        <w:rPr>
          <w:sz w:val="28"/>
        </w:rPr>
      </w:pPr>
      <w:r w:rsidRPr="00D05FE9">
        <w:rPr>
          <w:sz w:val="28"/>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r w:rsidR="00F3452E" w:rsidRPr="00D05FE9">
        <w:rPr>
          <w:sz w:val="28"/>
        </w:rPr>
        <w:t xml:space="preserve"> </w:t>
      </w:r>
      <w:r w:rsidRPr="00D05FE9">
        <w:rPr>
          <w:sz w:val="28"/>
        </w:rPr>
        <w:t xml:space="preserve">Если в обращении (запросе) субъекта персональных данных не отражены в соответствии с требованиями </w:t>
      </w:r>
      <w:r w:rsidRPr="00D05FE9">
        <w:rPr>
          <w:sz w:val="28"/>
        </w:rPr>
        <w:lastRenderedPageBreak/>
        <w:t>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r w:rsidR="00F3452E" w:rsidRPr="00D05FE9">
        <w:rPr>
          <w:sz w:val="28"/>
        </w:rPr>
        <w:t xml:space="preserve"> </w:t>
      </w:r>
      <w:r w:rsidRPr="00D05FE9">
        <w:rPr>
          <w:sz w:val="28"/>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F3452E" w:rsidRPr="00D05FE9" w:rsidRDefault="000F527E" w:rsidP="00F3452E">
      <w:pPr>
        <w:pStyle w:val="a5"/>
        <w:numPr>
          <w:ilvl w:val="1"/>
          <w:numId w:val="10"/>
        </w:numPr>
        <w:tabs>
          <w:tab w:val="left" w:pos="1498"/>
        </w:tabs>
        <w:ind w:left="0" w:right="137" w:firstLine="851"/>
        <w:rPr>
          <w:sz w:val="28"/>
        </w:rPr>
      </w:pPr>
      <w:r w:rsidRPr="00D05FE9">
        <w:rPr>
          <w:sz w:val="28"/>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D05FE9">
        <w:rPr>
          <w:sz w:val="28"/>
        </w:rPr>
        <w:t>Роскомнадзора</w:t>
      </w:r>
      <w:proofErr w:type="spellEnd"/>
      <w:r w:rsidRPr="00D05FE9">
        <w:rPr>
          <w:sz w:val="28"/>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sidR="00F3452E" w:rsidRPr="00D05FE9">
        <w:rPr>
          <w:sz w:val="28"/>
        </w:rPr>
        <w:t xml:space="preserve"> </w:t>
      </w:r>
      <w:r w:rsidRPr="00D05FE9">
        <w:rPr>
          <w:sz w:val="28"/>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D05FE9">
        <w:rPr>
          <w:sz w:val="28"/>
        </w:rPr>
        <w:t>Роскомнадзором</w:t>
      </w:r>
      <w:proofErr w:type="spellEnd"/>
      <w:r w:rsidRPr="00D05FE9">
        <w:rPr>
          <w:sz w:val="28"/>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F3452E" w:rsidRPr="00D05FE9" w:rsidRDefault="000F527E" w:rsidP="00844D89">
      <w:pPr>
        <w:pStyle w:val="a5"/>
        <w:numPr>
          <w:ilvl w:val="1"/>
          <w:numId w:val="10"/>
        </w:numPr>
        <w:tabs>
          <w:tab w:val="left" w:pos="1498"/>
        </w:tabs>
        <w:ind w:left="0" w:right="137" w:firstLine="851"/>
        <w:rPr>
          <w:sz w:val="28"/>
        </w:rPr>
      </w:pPr>
      <w:r w:rsidRPr="00D05FE9">
        <w:rPr>
          <w:sz w:val="28"/>
        </w:rPr>
        <w:t xml:space="preserve">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sidRPr="00D05FE9">
        <w:rPr>
          <w:sz w:val="28"/>
        </w:rPr>
        <w:t>Роскомнадзора</w:t>
      </w:r>
      <w:proofErr w:type="spellEnd"/>
      <w:r w:rsidRPr="00D05FE9">
        <w:rPr>
          <w:sz w:val="28"/>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0F527E" w:rsidRPr="00D05FE9" w:rsidRDefault="000F527E" w:rsidP="00844D89">
      <w:pPr>
        <w:pStyle w:val="a5"/>
        <w:numPr>
          <w:ilvl w:val="1"/>
          <w:numId w:val="10"/>
        </w:numPr>
        <w:tabs>
          <w:tab w:val="left" w:pos="1498"/>
        </w:tabs>
        <w:ind w:left="0" w:right="137" w:firstLine="851"/>
        <w:rPr>
          <w:sz w:val="28"/>
        </w:rPr>
      </w:pPr>
      <w:r w:rsidRPr="00D05FE9">
        <w:rPr>
          <w:sz w:val="28"/>
        </w:rPr>
        <w:t xml:space="preserve">При выявлении Оператором, </w:t>
      </w:r>
      <w:proofErr w:type="spellStart"/>
      <w:r w:rsidRPr="00D05FE9">
        <w:rPr>
          <w:sz w:val="28"/>
        </w:rPr>
        <w:t>Роскомнадзором</w:t>
      </w:r>
      <w:proofErr w:type="spellEnd"/>
      <w:r w:rsidRPr="00D05FE9">
        <w:rPr>
          <w:sz w:val="28"/>
        </w:rP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0F527E" w:rsidRPr="00D05FE9" w:rsidRDefault="000F527E" w:rsidP="00844D89">
      <w:pPr>
        <w:numPr>
          <w:ilvl w:val="0"/>
          <w:numId w:val="13"/>
        </w:numPr>
        <w:tabs>
          <w:tab w:val="left" w:pos="540"/>
          <w:tab w:val="left" w:pos="1498"/>
        </w:tabs>
        <w:ind w:left="0" w:right="137" w:firstLine="851"/>
        <w:jc w:val="both"/>
        <w:rPr>
          <w:sz w:val="28"/>
        </w:rPr>
      </w:pPr>
      <w:r w:rsidRPr="00D05FE9">
        <w:rPr>
          <w:sz w:val="28"/>
        </w:rPr>
        <w:t xml:space="preserve">в течение 24 часов - уведомляет </w:t>
      </w:r>
      <w:proofErr w:type="spellStart"/>
      <w:r w:rsidRPr="00D05FE9">
        <w:rPr>
          <w:sz w:val="28"/>
        </w:rPr>
        <w:t>Роскомнадзор</w:t>
      </w:r>
      <w:proofErr w:type="spellEnd"/>
      <w:r w:rsidRPr="00D05FE9">
        <w:rPr>
          <w:sz w:val="28"/>
        </w:rP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rsidRPr="00D05FE9">
        <w:rPr>
          <w:sz w:val="28"/>
        </w:rPr>
        <w:t>Роскомнадзором</w:t>
      </w:r>
      <w:proofErr w:type="spellEnd"/>
      <w:r w:rsidRPr="00D05FE9">
        <w:rPr>
          <w:sz w:val="28"/>
        </w:rPr>
        <w:t xml:space="preserve"> по вопросам, связанным с инцидентом;</w:t>
      </w:r>
    </w:p>
    <w:p w:rsidR="00F3452E" w:rsidRPr="00D05FE9" w:rsidRDefault="000F527E" w:rsidP="00844D89">
      <w:pPr>
        <w:numPr>
          <w:ilvl w:val="0"/>
          <w:numId w:val="13"/>
        </w:numPr>
        <w:tabs>
          <w:tab w:val="left" w:pos="540"/>
          <w:tab w:val="left" w:pos="1498"/>
        </w:tabs>
        <w:ind w:left="0" w:right="137" w:firstLine="851"/>
        <w:jc w:val="both"/>
        <w:rPr>
          <w:sz w:val="28"/>
        </w:rPr>
      </w:pPr>
      <w:r w:rsidRPr="00D05FE9">
        <w:rPr>
          <w:sz w:val="28"/>
        </w:rPr>
        <w:t xml:space="preserve">в течение 72 часов - уведомляет </w:t>
      </w:r>
      <w:proofErr w:type="spellStart"/>
      <w:r w:rsidRPr="00D05FE9">
        <w:rPr>
          <w:sz w:val="28"/>
        </w:rPr>
        <w:t>Роскомнадзор</w:t>
      </w:r>
      <w:proofErr w:type="spellEnd"/>
      <w:r w:rsidRPr="00D05FE9">
        <w:rPr>
          <w:sz w:val="28"/>
        </w:rPr>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F3452E" w:rsidRPr="00D05FE9" w:rsidRDefault="000F527E" w:rsidP="00844D89">
      <w:pPr>
        <w:pStyle w:val="a5"/>
        <w:numPr>
          <w:ilvl w:val="1"/>
          <w:numId w:val="10"/>
        </w:numPr>
        <w:tabs>
          <w:tab w:val="left" w:pos="540"/>
          <w:tab w:val="left" w:pos="1498"/>
        </w:tabs>
        <w:ind w:left="0" w:right="137" w:firstLine="851"/>
        <w:rPr>
          <w:sz w:val="28"/>
        </w:rPr>
      </w:pPr>
      <w:r w:rsidRPr="00D05FE9">
        <w:rPr>
          <w:sz w:val="28"/>
        </w:rPr>
        <w:t>Порядок уничтожения персональных данных Оператором.</w:t>
      </w:r>
    </w:p>
    <w:p w:rsidR="000F527E" w:rsidRPr="00D05FE9" w:rsidRDefault="000F527E" w:rsidP="00844D89">
      <w:pPr>
        <w:pStyle w:val="a5"/>
        <w:numPr>
          <w:ilvl w:val="2"/>
          <w:numId w:val="10"/>
        </w:numPr>
        <w:tabs>
          <w:tab w:val="left" w:pos="540"/>
          <w:tab w:val="left" w:pos="1498"/>
        </w:tabs>
        <w:ind w:left="0" w:right="137" w:firstLine="851"/>
        <w:rPr>
          <w:sz w:val="28"/>
        </w:rPr>
      </w:pPr>
      <w:r w:rsidRPr="00D05FE9">
        <w:rPr>
          <w:sz w:val="28"/>
        </w:rPr>
        <w:t>Условия и сроки уничтожения персональных данных Оператором:</w:t>
      </w:r>
    </w:p>
    <w:p w:rsidR="000F527E" w:rsidRPr="00D05FE9" w:rsidRDefault="000F527E" w:rsidP="00844D89">
      <w:pPr>
        <w:numPr>
          <w:ilvl w:val="0"/>
          <w:numId w:val="14"/>
        </w:numPr>
        <w:tabs>
          <w:tab w:val="left" w:pos="540"/>
          <w:tab w:val="left" w:pos="1498"/>
        </w:tabs>
        <w:ind w:left="0" w:right="137" w:firstLine="851"/>
        <w:jc w:val="both"/>
        <w:rPr>
          <w:sz w:val="28"/>
        </w:rPr>
      </w:pPr>
      <w:r w:rsidRPr="00D05FE9">
        <w:rPr>
          <w:sz w:val="28"/>
        </w:rPr>
        <w:t>достижение цели обработки персональных данных либо утрата необходимости достигать эту цель - в течение 30 дней;</w:t>
      </w:r>
    </w:p>
    <w:p w:rsidR="000F527E" w:rsidRPr="00D05FE9" w:rsidRDefault="000F527E" w:rsidP="00844D89">
      <w:pPr>
        <w:numPr>
          <w:ilvl w:val="0"/>
          <w:numId w:val="14"/>
        </w:numPr>
        <w:tabs>
          <w:tab w:val="left" w:pos="540"/>
          <w:tab w:val="left" w:pos="1498"/>
        </w:tabs>
        <w:ind w:left="0" w:right="137" w:firstLine="851"/>
        <w:jc w:val="both"/>
        <w:rPr>
          <w:sz w:val="28"/>
        </w:rPr>
      </w:pPr>
      <w:r w:rsidRPr="00D05FE9">
        <w:rPr>
          <w:sz w:val="28"/>
        </w:rPr>
        <w:lastRenderedPageBreak/>
        <w:t>достижение максимальных сроков хранения документов, содержащих персональные данные, - в течение 30 дней;</w:t>
      </w:r>
    </w:p>
    <w:p w:rsidR="000F527E" w:rsidRPr="00D05FE9" w:rsidRDefault="000F527E" w:rsidP="00844D89">
      <w:pPr>
        <w:numPr>
          <w:ilvl w:val="0"/>
          <w:numId w:val="14"/>
        </w:numPr>
        <w:tabs>
          <w:tab w:val="left" w:pos="540"/>
          <w:tab w:val="left" w:pos="1498"/>
        </w:tabs>
        <w:ind w:left="0" w:right="137" w:firstLine="851"/>
        <w:jc w:val="both"/>
        <w:rPr>
          <w:sz w:val="28"/>
        </w:rPr>
      </w:pPr>
      <w:r w:rsidRPr="00D05FE9">
        <w:rPr>
          <w:sz w:val="28"/>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0F527E" w:rsidRPr="00D05FE9" w:rsidRDefault="000F527E" w:rsidP="00844D89">
      <w:pPr>
        <w:numPr>
          <w:ilvl w:val="0"/>
          <w:numId w:val="14"/>
        </w:numPr>
        <w:tabs>
          <w:tab w:val="left" w:pos="540"/>
          <w:tab w:val="left" w:pos="1498"/>
        </w:tabs>
        <w:ind w:left="0" w:right="137" w:firstLine="851"/>
        <w:jc w:val="both"/>
        <w:rPr>
          <w:sz w:val="28"/>
        </w:rPr>
      </w:pPr>
      <w:r w:rsidRPr="00D05FE9">
        <w:rPr>
          <w:sz w:val="28"/>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0F527E" w:rsidRPr="00D05FE9" w:rsidRDefault="000F527E" w:rsidP="00844D89">
      <w:pPr>
        <w:pStyle w:val="a5"/>
        <w:numPr>
          <w:ilvl w:val="2"/>
          <w:numId w:val="10"/>
        </w:numPr>
        <w:tabs>
          <w:tab w:val="left" w:pos="1498"/>
        </w:tabs>
        <w:ind w:left="0" w:right="137" w:firstLine="851"/>
        <w:rPr>
          <w:sz w:val="28"/>
        </w:rPr>
      </w:pPr>
      <w:r w:rsidRPr="00D05FE9">
        <w:rPr>
          <w:sz w:val="28"/>
        </w:rPr>
        <w:t>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0F527E" w:rsidRPr="00D05FE9" w:rsidRDefault="000F527E" w:rsidP="00844D89">
      <w:pPr>
        <w:numPr>
          <w:ilvl w:val="0"/>
          <w:numId w:val="15"/>
        </w:numPr>
        <w:tabs>
          <w:tab w:val="left" w:pos="540"/>
          <w:tab w:val="left" w:pos="1498"/>
        </w:tabs>
        <w:ind w:left="0" w:right="137" w:firstLine="851"/>
        <w:jc w:val="both"/>
        <w:rPr>
          <w:sz w:val="28"/>
        </w:rPr>
      </w:pPr>
      <w:r w:rsidRPr="00D05FE9">
        <w:rPr>
          <w:sz w:val="28"/>
        </w:rPr>
        <w:t xml:space="preserve">иное не предусмотрено договором, стороной которого, выгодоприобретателем или </w:t>
      </w:r>
      <w:proofErr w:type="gramStart"/>
      <w:r w:rsidRPr="00D05FE9">
        <w:rPr>
          <w:sz w:val="28"/>
        </w:rPr>
        <w:t>поручителем</w:t>
      </w:r>
      <w:proofErr w:type="gramEnd"/>
      <w:r w:rsidRPr="00D05FE9">
        <w:rPr>
          <w:sz w:val="28"/>
        </w:rPr>
        <w:t xml:space="preserve"> по которому является субъект персональных данных;</w:t>
      </w:r>
    </w:p>
    <w:p w:rsidR="000F527E" w:rsidRPr="00D05FE9" w:rsidRDefault="000F527E" w:rsidP="00844D89">
      <w:pPr>
        <w:numPr>
          <w:ilvl w:val="0"/>
          <w:numId w:val="15"/>
        </w:numPr>
        <w:tabs>
          <w:tab w:val="left" w:pos="540"/>
          <w:tab w:val="left" w:pos="1498"/>
        </w:tabs>
        <w:ind w:left="0" w:right="137" w:firstLine="851"/>
        <w:jc w:val="both"/>
        <w:rPr>
          <w:sz w:val="28"/>
        </w:rPr>
      </w:pPr>
      <w:r w:rsidRPr="00D05FE9">
        <w:rPr>
          <w:sz w:val="28"/>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0F527E" w:rsidRPr="00D05FE9" w:rsidRDefault="000F527E" w:rsidP="00844D89">
      <w:pPr>
        <w:numPr>
          <w:ilvl w:val="0"/>
          <w:numId w:val="15"/>
        </w:numPr>
        <w:tabs>
          <w:tab w:val="left" w:pos="540"/>
          <w:tab w:val="left" w:pos="1498"/>
        </w:tabs>
        <w:ind w:left="0" w:right="137" w:firstLine="851"/>
        <w:jc w:val="both"/>
        <w:rPr>
          <w:sz w:val="28"/>
        </w:rPr>
      </w:pPr>
      <w:r w:rsidRPr="00D05FE9">
        <w:rPr>
          <w:sz w:val="28"/>
        </w:rPr>
        <w:t>иное не предусмотрено другим соглашением между Оператором и субъектом персональных данных.</w:t>
      </w:r>
    </w:p>
    <w:p w:rsidR="000F527E" w:rsidRPr="00D05FE9" w:rsidRDefault="00F3452E" w:rsidP="00844D89">
      <w:pPr>
        <w:tabs>
          <w:tab w:val="left" w:pos="1498"/>
        </w:tabs>
        <w:ind w:right="137" w:firstLine="851"/>
        <w:jc w:val="both"/>
        <w:rPr>
          <w:sz w:val="28"/>
        </w:rPr>
      </w:pPr>
      <w:r w:rsidRPr="00D05FE9">
        <w:rPr>
          <w:sz w:val="28"/>
        </w:rPr>
        <w:t xml:space="preserve">14.7.3. </w:t>
      </w:r>
      <w:r w:rsidR="000F527E" w:rsidRPr="00D05FE9">
        <w:rPr>
          <w:sz w:val="28"/>
        </w:rPr>
        <w:t xml:space="preserve">Уничтожение персональных данных осуществляет комиссия, созданная приказом генерального директора ООО </w:t>
      </w:r>
      <w:r w:rsidRPr="00D05FE9">
        <w:rPr>
          <w:sz w:val="28"/>
        </w:rPr>
        <w:t>Медицинская Клиника «</w:t>
      </w:r>
      <w:proofErr w:type="spellStart"/>
      <w:r w:rsidRPr="00D05FE9">
        <w:rPr>
          <w:sz w:val="28"/>
        </w:rPr>
        <w:t>Винир</w:t>
      </w:r>
      <w:proofErr w:type="spellEnd"/>
      <w:r w:rsidRPr="00D05FE9">
        <w:rPr>
          <w:sz w:val="28"/>
        </w:rPr>
        <w:t>»</w:t>
      </w:r>
      <w:r w:rsidR="000F527E" w:rsidRPr="00D05FE9">
        <w:rPr>
          <w:sz w:val="28"/>
        </w:rPr>
        <w:t>.</w:t>
      </w:r>
    </w:p>
    <w:p w:rsidR="000F527E" w:rsidRDefault="00F3452E" w:rsidP="00844D89">
      <w:pPr>
        <w:tabs>
          <w:tab w:val="left" w:pos="1498"/>
        </w:tabs>
        <w:ind w:right="137" w:firstLine="851"/>
        <w:jc w:val="both"/>
        <w:rPr>
          <w:sz w:val="28"/>
        </w:rPr>
      </w:pPr>
      <w:r w:rsidRPr="00D05FE9">
        <w:rPr>
          <w:sz w:val="28"/>
        </w:rPr>
        <w:t xml:space="preserve">14.7.4. </w:t>
      </w:r>
      <w:r w:rsidR="000F527E" w:rsidRPr="00D05FE9">
        <w:rPr>
          <w:sz w:val="28"/>
        </w:rPr>
        <w:t>Способы уничтожения персональных данных устанавливаются в локальных нормативных актах Оператора.</w:t>
      </w:r>
    </w:p>
    <w:p w:rsidR="000F527E" w:rsidRDefault="000F527E" w:rsidP="00844D89">
      <w:pPr>
        <w:pStyle w:val="1"/>
        <w:tabs>
          <w:tab w:val="left" w:pos="1641"/>
        </w:tabs>
        <w:spacing w:before="0"/>
        <w:ind w:firstLine="0"/>
        <w:jc w:val="both"/>
      </w:pPr>
      <w:r>
        <w:t xml:space="preserve">15. </w:t>
      </w:r>
      <w:r>
        <w:rPr>
          <w:spacing w:val="-2"/>
        </w:rPr>
        <w:t>Заключительные</w:t>
      </w:r>
      <w:r>
        <w:rPr>
          <w:spacing w:val="7"/>
        </w:rPr>
        <w:t xml:space="preserve"> </w:t>
      </w:r>
      <w:r>
        <w:rPr>
          <w:spacing w:val="-2"/>
        </w:rPr>
        <w:t>положения</w:t>
      </w:r>
    </w:p>
    <w:p w:rsidR="000F527E" w:rsidRPr="00F3452E" w:rsidRDefault="00F3452E" w:rsidP="00844D89">
      <w:pPr>
        <w:tabs>
          <w:tab w:val="left" w:pos="1642"/>
        </w:tabs>
        <w:spacing w:before="235"/>
        <w:ind w:left="-350" w:right="135"/>
        <w:jc w:val="both"/>
        <w:rPr>
          <w:sz w:val="28"/>
        </w:rPr>
      </w:pPr>
      <w:r>
        <w:rPr>
          <w:sz w:val="28"/>
        </w:rPr>
        <w:t xml:space="preserve">15.1. </w:t>
      </w:r>
      <w:r w:rsidR="000F527E" w:rsidRPr="00F3452E">
        <w:rPr>
          <w:sz w:val="28"/>
        </w:rPr>
        <w:t>Настоящая Политика является общедоступной и подлежит размещению</w:t>
      </w:r>
      <w:r w:rsidR="000F527E" w:rsidRPr="00F3452E">
        <w:rPr>
          <w:spacing w:val="40"/>
          <w:sz w:val="28"/>
        </w:rPr>
        <w:t xml:space="preserve">  </w:t>
      </w:r>
      <w:r w:rsidR="000F527E" w:rsidRPr="00F3452E">
        <w:rPr>
          <w:sz w:val="28"/>
        </w:rPr>
        <w:t>на</w:t>
      </w:r>
      <w:r w:rsidR="000F527E" w:rsidRPr="00F3452E">
        <w:rPr>
          <w:spacing w:val="40"/>
          <w:sz w:val="28"/>
        </w:rPr>
        <w:t xml:space="preserve">  </w:t>
      </w:r>
      <w:r w:rsidR="000F527E" w:rsidRPr="00F3452E">
        <w:rPr>
          <w:sz w:val="28"/>
        </w:rPr>
        <w:t>территории</w:t>
      </w:r>
      <w:r w:rsidR="000F527E" w:rsidRPr="00F3452E">
        <w:rPr>
          <w:spacing w:val="40"/>
          <w:sz w:val="28"/>
        </w:rPr>
        <w:t xml:space="preserve">  </w:t>
      </w:r>
      <w:r w:rsidR="000F527E" w:rsidRPr="00F3452E">
        <w:rPr>
          <w:sz w:val="28"/>
        </w:rPr>
        <w:t>Общества,</w:t>
      </w:r>
      <w:r w:rsidR="000F527E" w:rsidRPr="00F3452E">
        <w:rPr>
          <w:spacing w:val="40"/>
          <w:sz w:val="28"/>
        </w:rPr>
        <w:t xml:space="preserve">  </w:t>
      </w:r>
      <w:r w:rsidR="000F527E" w:rsidRPr="00F3452E">
        <w:rPr>
          <w:sz w:val="28"/>
        </w:rPr>
        <w:t>в</w:t>
      </w:r>
      <w:r w:rsidR="000F527E" w:rsidRPr="00F3452E">
        <w:rPr>
          <w:spacing w:val="40"/>
          <w:sz w:val="28"/>
        </w:rPr>
        <w:t xml:space="preserve">  </w:t>
      </w:r>
      <w:r w:rsidR="000F527E" w:rsidRPr="00F3452E">
        <w:rPr>
          <w:sz w:val="28"/>
        </w:rPr>
        <w:t>помещениях,</w:t>
      </w:r>
      <w:r w:rsidR="000F527E" w:rsidRPr="00F3452E">
        <w:rPr>
          <w:spacing w:val="40"/>
          <w:sz w:val="28"/>
        </w:rPr>
        <w:t xml:space="preserve">  </w:t>
      </w:r>
      <w:r w:rsidR="000F527E" w:rsidRPr="00F3452E">
        <w:rPr>
          <w:sz w:val="28"/>
        </w:rPr>
        <w:t>в</w:t>
      </w:r>
      <w:r w:rsidR="000F527E" w:rsidRPr="00F3452E">
        <w:rPr>
          <w:spacing w:val="40"/>
          <w:sz w:val="28"/>
        </w:rPr>
        <w:t xml:space="preserve">  </w:t>
      </w:r>
      <w:r w:rsidR="000F527E" w:rsidRPr="00F3452E">
        <w:rPr>
          <w:sz w:val="28"/>
        </w:rPr>
        <w:t>которых ООО</w:t>
      </w:r>
      <w:r w:rsidR="000F527E" w:rsidRPr="00F3452E">
        <w:rPr>
          <w:spacing w:val="-4"/>
          <w:sz w:val="28"/>
        </w:rPr>
        <w:t xml:space="preserve"> </w:t>
      </w:r>
      <w:r w:rsidR="000F527E" w:rsidRPr="00F3452E">
        <w:rPr>
          <w:sz w:val="28"/>
        </w:rPr>
        <w:t>Медицинская Клиника «</w:t>
      </w:r>
      <w:proofErr w:type="spellStart"/>
      <w:r w:rsidR="000F527E" w:rsidRPr="00F3452E">
        <w:rPr>
          <w:sz w:val="28"/>
        </w:rPr>
        <w:t>Винир</w:t>
      </w:r>
      <w:proofErr w:type="spellEnd"/>
      <w:r w:rsidR="000F527E" w:rsidRPr="00F3452E">
        <w:rPr>
          <w:sz w:val="28"/>
        </w:rPr>
        <w:t xml:space="preserve">» осуществляет свою деятельность, и опубликованию на Интернет-сайте в домене </w:t>
      </w:r>
      <w:hyperlink r:id="rId10">
        <w:r w:rsidR="000F527E" w:rsidRPr="00F3452E">
          <w:rPr>
            <w:color w:val="0000FF"/>
            <w:sz w:val="28"/>
            <w:u w:val="single" w:color="0000FF"/>
          </w:rPr>
          <w:t>http://vinir-s.ru/</w:t>
        </w:r>
      </w:hyperlink>
      <w:r w:rsidR="000F527E" w:rsidRPr="00F3452E">
        <w:rPr>
          <w:sz w:val="28"/>
        </w:rPr>
        <w:t>, эксплуатируемом</w:t>
      </w:r>
      <w:r w:rsidR="000F527E" w:rsidRPr="00F3452E">
        <w:rPr>
          <w:spacing w:val="-2"/>
          <w:sz w:val="28"/>
        </w:rPr>
        <w:t xml:space="preserve"> </w:t>
      </w:r>
      <w:r w:rsidR="000F527E" w:rsidRPr="00F3452E">
        <w:rPr>
          <w:sz w:val="28"/>
        </w:rPr>
        <w:t>в</w:t>
      </w:r>
      <w:r w:rsidR="000F527E" w:rsidRPr="00F3452E">
        <w:rPr>
          <w:spacing w:val="-4"/>
          <w:sz w:val="28"/>
        </w:rPr>
        <w:t xml:space="preserve"> </w:t>
      </w:r>
      <w:r w:rsidR="000F527E" w:rsidRPr="00F3452E">
        <w:rPr>
          <w:sz w:val="28"/>
        </w:rPr>
        <w:t>целях</w:t>
      </w:r>
      <w:r w:rsidR="000F527E" w:rsidRPr="00F3452E">
        <w:rPr>
          <w:spacing w:val="-3"/>
          <w:sz w:val="28"/>
        </w:rPr>
        <w:t xml:space="preserve"> </w:t>
      </w:r>
      <w:r w:rsidR="000F527E" w:rsidRPr="00F3452E">
        <w:rPr>
          <w:sz w:val="28"/>
        </w:rPr>
        <w:t>реализации</w:t>
      </w:r>
      <w:r w:rsidR="000F527E" w:rsidRPr="00F3452E">
        <w:rPr>
          <w:spacing w:val="-3"/>
          <w:sz w:val="28"/>
        </w:rPr>
        <w:t xml:space="preserve"> </w:t>
      </w:r>
      <w:r w:rsidR="000F527E" w:rsidRPr="00F3452E">
        <w:rPr>
          <w:sz w:val="28"/>
        </w:rPr>
        <w:t>полномочий</w:t>
      </w:r>
      <w:r w:rsidR="000F527E" w:rsidRPr="00F3452E">
        <w:rPr>
          <w:spacing w:val="-3"/>
          <w:sz w:val="28"/>
        </w:rPr>
        <w:t xml:space="preserve"> </w:t>
      </w:r>
      <w:r w:rsidR="000F527E" w:rsidRPr="00F3452E">
        <w:rPr>
          <w:sz w:val="28"/>
        </w:rPr>
        <w:t>и</w:t>
      </w:r>
      <w:r w:rsidR="000F527E" w:rsidRPr="00F3452E">
        <w:rPr>
          <w:spacing w:val="-1"/>
          <w:sz w:val="28"/>
        </w:rPr>
        <w:t xml:space="preserve"> </w:t>
      </w:r>
      <w:r w:rsidR="000F527E" w:rsidRPr="00F3452E">
        <w:rPr>
          <w:sz w:val="28"/>
        </w:rPr>
        <w:t>задач</w:t>
      </w:r>
      <w:r w:rsidR="000F527E" w:rsidRPr="00F3452E">
        <w:rPr>
          <w:spacing w:val="-3"/>
          <w:sz w:val="28"/>
        </w:rPr>
        <w:t xml:space="preserve"> </w:t>
      </w:r>
      <w:r w:rsidR="000F527E" w:rsidRPr="00F3452E">
        <w:rPr>
          <w:sz w:val="28"/>
        </w:rPr>
        <w:t>ООО</w:t>
      </w:r>
      <w:r w:rsidR="000F527E" w:rsidRPr="00F3452E">
        <w:rPr>
          <w:spacing w:val="-5"/>
          <w:sz w:val="28"/>
        </w:rPr>
        <w:t xml:space="preserve"> </w:t>
      </w:r>
      <w:r w:rsidR="000F527E" w:rsidRPr="00F3452E">
        <w:rPr>
          <w:sz w:val="28"/>
        </w:rPr>
        <w:t>Медицинская Клиника «</w:t>
      </w:r>
      <w:proofErr w:type="spellStart"/>
      <w:r w:rsidR="000F527E" w:rsidRPr="00F3452E">
        <w:rPr>
          <w:sz w:val="28"/>
        </w:rPr>
        <w:t>Винир</w:t>
      </w:r>
      <w:proofErr w:type="spellEnd"/>
      <w:r w:rsidR="000F527E" w:rsidRPr="00F3452E">
        <w:rPr>
          <w:sz w:val="28"/>
        </w:rPr>
        <w:t>».</w:t>
      </w:r>
    </w:p>
    <w:p w:rsidR="000F527E" w:rsidRPr="00F3452E" w:rsidRDefault="00844D89" w:rsidP="00844D89">
      <w:pPr>
        <w:tabs>
          <w:tab w:val="left" w:pos="1499"/>
        </w:tabs>
        <w:ind w:left="-350" w:right="136"/>
        <w:jc w:val="both"/>
        <w:rPr>
          <w:sz w:val="28"/>
        </w:rPr>
      </w:pPr>
      <w:r>
        <w:rPr>
          <w:sz w:val="28"/>
        </w:rPr>
        <w:t xml:space="preserve">15.2. </w:t>
      </w:r>
      <w:r w:rsidR="000F527E" w:rsidRPr="00F3452E">
        <w:rPr>
          <w:sz w:val="28"/>
        </w:rPr>
        <w:t>Настоящая Политика подлежит изменению, дополнению в случае внесения изменений в действующие законодательные акты и появления новых</w:t>
      </w:r>
      <w:r w:rsidR="000F527E" w:rsidRPr="00F3452E">
        <w:rPr>
          <w:spacing w:val="80"/>
          <w:sz w:val="28"/>
        </w:rPr>
        <w:t xml:space="preserve"> </w:t>
      </w:r>
      <w:r w:rsidR="000F527E" w:rsidRPr="00F3452E">
        <w:rPr>
          <w:sz w:val="28"/>
        </w:rPr>
        <w:t>законодательных</w:t>
      </w:r>
      <w:r w:rsidR="000F527E" w:rsidRPr="00F3452E">
        <w:rPr>
          <w:spacing w:val="80"/>
          <w:sz w:val="28"/>
        </w:rPr>
        <w:t xml:space="preserve"> </w:t>
      </w:r>
      <w:r w:rsidR="000F527E" w:rsidRPr="00F3452E">
        <w:rPr>
          <w:sz w:val="28"/>
        </w:rPr>
        <w:t>актов,</w:t>
      </w:r>
      <w:r w:rsidR="000F527E" w:rsidRPr="00F3452E">
        <w:rPr>
          <w:spacing w:val="40"/>
          <w:sz w:val="28"/>
        </w:rPr>
        <w:t xml:space="preserve"> </w:t>
      </w:r>
      <w:r w:rsidR="000F527E" w:rsidRPr="00F3452E">
        <w:rPr>
          <w:sz w:val="28"/>
        </w:rPr>
        <w:t>и</w:t>
      </w:r>
      <w:r w:rsidR="000F527E" w:rsidRPr="00F3452E">
        <w:rPr>
          <w:spacing w:val="80"/>
          <w:sz w:val="28"/>
        </w:rPr>
        <w:t xml:space="preserve"> </w:t>
      </w:r>
      <w:r w:rsidR="000F527E" w:rsidRPr="00F3452E">
        <w:rPr>
          <w:sz w:val="28"/>
        </w:rPr>
        <w:t>специальных</w:t>
      </w:r>
      <w:r w:rsidR="000F527E" w:rsidRPr="00F3452E">
        <w:rPr>
          <w:spacing w:val="80"/>
          <w:sz w:val="28"/>
        </w:rPr>
        <w:t xml:space="preserve"> </w:t>
      </w:r>
      <w:r w:rsidR="000F527E" w:rsidRPr="00F3452E">
        <w:rPr>
          <w:sz w:val="28"/>
        </w:rPr>
        <w:t>нормативных</w:t>
      </w:r>
      <w:r w:rsidR="000F527E" w:rsidRPr="00F3452E">
        <w:rPr>
          <w:spacing w:val="80"/>
          <w:sz w:val="28"/>
        </w:rPr>
        <w:t xml:space="preserve"> </w:t>
      </w:r>
      <w:r w:rsidR="000F527E" w:rsidRPr="00F3452E">
        <w:rPr>
          <w:sz w:val="28"/>
        </w:rPr>
        <w:t>документов по</w:t>
      </w:r>
      <w:r w:rsidR="000F527E" w:rsidRPr="00F3452E">
        <w:rPr>
          <w:spacing w:val="-3"/>
          <w:sz w:val="28"/>
        </w:rPr>
        <w:t xml:space="preserve"> </w:t>
      </w:r>
      <w:r w:rsidR="000F527E" w:rsidRPr="00F3452E">
        <w:rPr>
          <w:sz w:val="28"/>
        </w:rPr>
        <w:t>обработке и защите персональных данных, а также по мере необходимости, в частности, в связи с внутренними решениями администрации Общества. ООО</w:t>
      </w:r>
      <w:r w:rsidR="000F527E" w:rsidRPr="00F3452E">
        <w:rPr>
          <w:spacing w:val="-5"/>
          <w:sz w:val="28"/>
        </w:rPr>
        <w:t xml:space="preserve"> </w:t>
      </w:r>
      <w:r w:rsidR="000F527E" w:rsidRPr="00F3452E">
        <w:rPr>
          <w:sz w:val="28"/>
        </w:rPr>
        <w:t>Медицинская Клиника «</w:t>
      </w:r>
      <w:proofErr w:type="spellStart"/>
      <w:r w:rsidR="000F527E" w:rsidRPr="00F3452E">
        <w:rPr>
          <w:sz w:val="28"/>
        </w:rPr>
        <w:t>Винир</w:t>
      </w:r>
      <w:proofErr w:type="spellEnd"/>
      <w:r w:rsidR="000F527E" w:rsidRPr="00F3452E">
        <w:rPr>
          <w:sz w:val="28"/>
        </w:rPr>
        <w:t xml:space="preserve">» оставляет за собой право не уведомлять Посетителей сайта об изменениях в настоящей </w:t>
      </w:r>
      <w:r w:rsidR="000F527E" w:rsidRPr="00F3452E">
        <w:rPr>
          <w:spacing w:val="-2"/>
          <w:sz w:val="28"/>
        </w:rPr>
        <w:t>Политике.</w:t>
      </w:r>
    </w:p>
    <w:p w:rsidR="000F527E" w:rsidRPr="00F3452E" w:rsidRDefault="00844D89" w:rsidP="00844D89">
      <w:pPr>
        <w:tabs>
          <w:tab w:val="left" w:pos="1498"/>
        </w:tabs>
        <w:ind w:left="-350" w:right="137"/>
        <w:jc w:val="both"/>
        <w:rPr>
          <w:sz w:val="28"/>
        </w:rPr>
      </w:pPr>
      <w:r>
        <w:rPr>
          <w:sz w:val="28"/>
        </w:rPr>
        <w:t xml:space="preserve">15.3. </w:t>
      </w:r>
      <w:r w:rsidR="000F527E" w:rsidRPr="00F3452E">
        <w:rPr>
          <w:sz w:val="28"/>
        </w:rPr>
        <w:t>Ответственность должностных лиц Общества, имеющих доступ к персональным данным, за невыполнение требований норм, регулирующих обработку и защиту персональных данных, определяется в соответствии с законодательством Российской Федерации, и внутренними документами ООО Медицинская Клиника «</w:t>
      </w:r>
      <w:proofErr w:type="spellStart"/>
      <w:r w:rsidR="000F527E" w:rsidRPr="00F3452E">
        <w:rPr>
          <w:sz w:val="28"/>
        </w:rPr>
        <w:t>Винир</w:t>
      </w:r>
      <w:proofErr w:type="spellEnd"/>
      <w:r w:rsidR="000F527E" w:rsidRPr="00F3452E">
        <w:rPr>
          <w:sz w:val="28"/>
        </w:rPr>
        <w:t>».</w:t>
      </w:r>
    </w:p>
    <w:p w:rsidR="000F527E" w:rsidRDefault="000F527E" w:rsidP="00F3452E">
      <w:pPr>
        <w:tabs>
          <w:tab w:val="left" w:pos="1498"/>
        </w:tabs>
        <w:ind w:right="137" w:firstLine="851"/>
        <w:rPr>
          <w:sz w:val="28"/>
        </w:rPr>
      </w:pPr>
    </w:p>
    <w:p w:rsidR="000F527E" w:rsidRPr="000F527E" w:rsidRDefault="000F527E" w:rsidP="00F3452E">
      <w:pPr>
        <w:tabs>
          <w:tab w:val="left" w:pos="1498"/>
        </w:tabs>
        <w:ind w:right="137" w:firstLine="851"/>
        <w:rPr>
          <w:b/>
          <w:sz w:val="28"/>
        </w:rPr>
      </w:pPr>
    </w:p>
    <w:p w:rsidR="000F527E" w:rsidRPr="001E70C6" w:rsidRDefault="000F527E" w:rsidP="00F3452E">
      <w:pPr>
        <w:tabs>
          <w:tab w:val="left" w:pos="1498"/>
        </w:tabs>
        <w:ind w:right="137" w:firstLine="851"/>
        <w:rPr>
          <w:b/>
          <w:sz w:val="28"/>
        </w:rPr>
      </w:pPr>
    </w:p>
    <w:sectPr w:rsidR="000F527E" w:rsidRPr="001E70C6">
      <w:pgSz w:w="11910" w:h="16840"/>
      <w:pgMar w:top="1040" w:right="708" w:bottom="1100" w:left="1559" w:header="0" w:footer="9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9B6" w:rsidRDefault="00F419B6">
      <w:r>
        <w:separator/>
      </w:r>
    </w:p>
  </w:endnote>
  <w:endnote w:type="continuationSeparator" w:id="0">
    <w:p w:rsidR="00F419B6" w:rsidRDefault="00F4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D0" w:rsidRDefault="009A101F">
    <w:pPr>
      <w:pStyle w:val="a3"/>
      <w:spacing w:line="14" w:lineRule="auto"/>
      <w:ind w:left="0"/>
      <w:jc w:val="left"/>
      <w:rPr>
        <w:sz w:val="20"/>
      </w:rPr>
    </w:pPr>
    <w:r>
      <w:rPr>
        <w:noProof/>
        <w:sz w:val="20"/>
        <w:lang w:eastAsia="ru-RU"/>
      </w:rPr>
      <mc:AlternateContent>
        <mc:Choice Requires="wps">
          <w:drawing>
            <wp:anchor distT="0" distB="0" distL="0" distR="0" simplePos="0" relativeHeight="487358976" behindDoc="1" locked="0" layoutInCell="1" allowOverlap="1">
              <wp:simplePos x="0" y="0"/>
              <wp:positionH relativeFrom="page">
                <wp:posOffset>6868159</wp:posOffset>
              </wp:positionH>
              <wp:positionV relativeFrom="page">
                <wp:posOffset>9980194</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rsidR="007D22D0" w:rsidRDefault="009A101F">
                          <w:pPr>
                            <w:spacing w:before="11"/>
                            <w:ind w:left="20"/>
                          </w:pPr>
                          <w:r>
                            <w:rPr>
                              <w:spacing w:val="-5"/>
                            </w:rPr>
                            <w:fldChar w:fldCharType="begin"/>
                          </w:r>
                          <w:r>
                            <w:rPr>
                              <w:spacing w:val="-5"/>
                            </w:rPr>
                            <w:instrText xml:space="preserve"> PAGE </w:instrText>
                          </w:r>
                          <w:r>
                            <w:rPr>
                              <w:spacing w:val="-5"/>
                            </w:rPr>
                            <w:fldChar w:fldCharType="separate"/>
                          </w:r>
                          <w:r w:rsidR="00981E95">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0.8pt;margin-top:785.85pt;width:16.05pt;height:14.25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" filled="f" stroked="f">
              <v:path arrowok="t"/>
              <v:textbox inset="0,0,0,0">
                <w:txbxContent>
                  <w:p w:rsidR="007D22D0" w:rsidRDefault="009A101F">
                    <w:pPr>
                      <w:spacing w:before="11"/>
                      <w:ind w:left="20"/>
                    </w:pPr>
                    <w:r>
                      <w:rPr>
                        <w:spacing w:val="-5"/>
                      </w:rPr>
                      <w:fldChar w:fldCharType="begin"/>
                    </w:r>
                    <w:r>
                      <w:rPr>
                        <w:spacing w:val="-5"/>
                      </w:rPr>
                      <w:instrText xml:space="preserve"> PAGE </w:instrText>
                    </w:r>
                    <w:r>
                      <w:rPr>
                        <w:spacing w:val="-5"/>
                      </w:rPr>
                      <w:fldChar w:fldCharType="separate"/>
                    </w:r>
                    <w:r w:rsidR="00981E95">
                      <w:rPr>
                        <w:noProof/>
                        <w:spacing w:val="-5"/>
                      </w:rPr>
                      <w:t>21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9B6" w:rsidRDefault="00F419B6">
      <w:r>
        <w:separator/>
      </w:r>
    </w:p>
  </w:footnote>
  <w:footnote w:type="continuationSeparator" w:id="0">
    <w:p w:rsidR="00F419B6" w:rsidRDefault="00F41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000002"/>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 w15:restartNumberingAfterBreak="0">
    <w:nsid w:val="00000003"/>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3" w15:restartNumberingAfterBreak="0">
    <w:nsid w:val="00000004"/>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4" w15:restartNumberingAfterBreak="0">
    <w:nsid w:val="077302F7"/>
    <w:multiLevelType w:val="multilevel"/>
    <w:tmpl w:val="E4D2CBC6"/>
    <w:lvl w:ilvl="0">
      <w:start w:val="1"/>
      <w:numFmt w:val="decimal"/>
      <w:lvlText w:val="%1."/>
      <w:lvlJc w:val="left"/>
      <w:pPr>
        <w:ind w:left="1570" w:hanging="360"/>
      </w:pPr>
      <w:rPr>
        <w:rFonts w:ascii="Times New Roman" w:eastAsia="Times New Roman" w:hAnsi="Times New Roman" w:cs="Times New Roman" w:hint="default"/>
        <w:b/>
        <w:bCs/>
        <w:i w:val="0"/>
        <w:iCs w:val="0"/>
        <w:spacing w:val="0"/>
        <w:w w:val="96"/>
        <w:sz w:val="28"/>
        <w:szCs w:val="28"/>
        <w:lang w:val="ru-RU" w:eastAsia="en-US" w:bidi="ar-SA"/>
      </w:rPr>
    </w:lvl>
    <w:lvl w:ilvl="1">
      <w:start w:val="1"/>
      <w:numFmt w:val="decimal"/>
      <w:lvlText w:val="%1.%2."/>
      <w:lvlJc w:val="left"/>
      <w:pPr>
        <w:ind w:left="142"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2401" w:hanging="841"/>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1580" w:hanging="841"/>
      </w:pPr>
      <w:rPr>
        <w:rFonts w:hint="default"/>
        <w:lang w:val="ru-RU" w:eastAsia="en-US" w:bidi="ar-SA"/>
      </w:rPr>
    </w:lvl>
    <w:lvl w:ilvl="4">
      <w:numFmt w:val="bullet"/>
      <w:lvlText w:val="•"/>
      <w:lvlJc w:val="left"/>
      <w:pPr>
        <w:ind w:left="2731" w:hanging="841"/>
      </w:pPr>
      <w:rPr>
        <w:rFonts w:hint="default"/>
        <w:lang w:val="ru-RU" w:eastAsia="en-US" w:bidi="ar-SA"/>
      </w:rPr>
    </w:lvl>
    <w:lvl w:ilvl="5">
      <w:numFmt w:val="bullet"/>
      <w:lvlText w:val="•"/>
      <w:lvlJc w:val="left"/>
      <w:pPr>
        <w:ind w:left="3882" w:hanging="841"/>
      </w:pPr>
      <w:rPr>
        <w:rFonts w:hint="default"/>
        <w:lang w:val="ru-RU" w:eastAsia="en-US" w:bidi="ar-SA"/>
      </w:rPr>
    </w:lvl>
    <w:lvl w:ilvl="6">
      <w:numFmt w:val="bullet"/>
      <w:lvlText w:val="•"/>
      <w:lvlJc w:val="left"/>
      <w:pPr>
        <w:ind w:left="5034" w:hanging="841"/>
      </w:pPr>
      <w:rPr>
        <w:rFonts w:hint="default"/>
        <w:lang w:val="ru-RU" w:eastAsia="en-US" w:bidi="ar-SA"/>
      </w:rPr>
    </w:lvl>
    <w:lvl w:ilvl="7">
      <w:numFmt w:val="bullet"/>
      <w:lvlText w:val="•"/>
      <w:lvlJc w:val="left"/>
      <w:pPr>
        <w:ind w:left="6185" w:hanging="841"/>
      </w:pPr>
      <w:rPr>
        <w:rFonts w:hint="default"/>
        <w:lang w:val="ru-RU" w:eastAsia="en-US" w:bidi="ar-SA"/>
      </w:rPr>
    </w:lvl>
    <w:lvl w:ilvl="8">
      <w:numFmt w:val="bullet"/>
      <w:lvlText w:val="•"/>
      <w:lvlJc w:val="left"/>
      <w:pPr>
        <w:ind w:left="7336" w:hanging="841"/>
      </w:pPr>
      <w:rPr>
        <w:rFonts w:hint="default"/>
        <w:lang w:val="ru-RU" w:eastAsia="en-US" w:bidi="ar-SA"/>
      </w:rPr>
    </w:lvl>
  </w:abstractNum>
  <w:abstractNum w:abstractNumId="5" w15:restartNumberingAfterBreak="0">
    <w:nsid w:val="0B33498A"/>
    <w:multiLevelType w:val="hybridMultilevel"/>
    <w:tmpl w:val="11DC8748"/>
    <w:lvl w:ilvl="0" w:tplc="44B09B28">
      <w:numFmt w:val="bullet"/>
      <w:lvlText w:val="-"/>
      <w:lvlJc w:val="left"/>
      <w:pPr>
        <w:ind w:left="1570" w:hanging="356"/>
      </w:pPr>
      <w:rPr>
        <w:rFonts w:ascii="Sylfaen" w:eastAsia="Sylfaen" w:hAnsi="Sylfaen" w:cs="Sylfaen" w:hint="default"/>
        <w:b w:val="0"/>
        <w:bCs w:val="0"/>
        <w:i w:val="0"/>
        <w:iCs w:val="0"/>
        <w:spacing w:val="0"/>
        <w:w w:val="100"/>
        <w:sz w:val="28"/>
        <w:szCs w:val="28"/>
        <w:lang w:val="ru-RU" w:eastAsia="en-US" w:bidi="ar-SA"/>
      </w:rPr>
    </w:lvl>
    <w:lvl w:ilvl="1" w:tplc="D9AACB4A">
      <w:numFmt w:val="bullet"/>
      <w:lvlText w:val="•"/>
      <w:lvlJc w:val="left"/>
      <w:pPr>
        <w:ind w:left="2385" w:hanging="356"/>
      </w:pPr>
      <w:rPr>
        <w:rFonts w:hint="default"/>
        <w:lang w:val="ru-RU" w:eastAsia="en-US" w:bidi="ar-SA"/>
      </w:rPr>
    </w:lvl>
    <w:lvl w:ilvl="2" w:tplc="6B5874A6">
      <w:numFmt w:val="bullet"/>
      <w:lvlText w:val="•"/>
      <w:lvlJc w:val="left"/>
      <w:pPr>
        <w:ind w:left="3191" w:hanging="356"/>
      </w:pPr>
      <w:rPr>
        <w:rFonts w:hint="default"/>
        <w:lang w:val="ru-RU" w:eastAsia="en-US" w:bidi="ar-SA"/>
      </w:rPr>
    </w:lvl>
    <w:lvl w:ilvl="3" w:tplc="641E2E70">
      <w:numFmt w:val="bullet"/>
      <w:lvlText w:val="•"/>
      <w:lvlJc w:val="left"/>
      <w:pPr>
        <w:ind w:left="3997" w:hanging="356"/>
      </w:pPr>
      <w:rPr>
        <w:rFonts w:hint="default"/>
        <w:lang w:val="ru-RU" w:eastAsia="en-US" w:bidi="ar-SA"/>
      </w:rPr>
    </w:lvl>
    <w:lvl w:ilvl="4" w:tplc="FC40EBEC">
      <w:numFmt w:val="bullet"/>
      <w:lvlText w:val="•"/>
      <w:lvlJc w:val="left"/>
      <w:pPr>
        <w:ind w:left="4803" w:hanging="356"/>
      </w:pPr>
      <w:rPr>
        <w:rFonts w:hint="default"/>
        <w:lang w:val="ru-RU" w:eastAsia="en-US" w:bidi="ar-SA"/>
      </w:rPr>
    </w:lvl>
    <w:lvl w:ilvl="5" w:tplc="706096EE">
      <w:numFmt w:val="bullet"/>
      <w:lvlText w:val="•"/>
      <w:lvlJc w:val="left"/>
      <w:pPr>
        <w:ind w:left="5609" w:hanging="356"/>
      </w:pPr>
      <w:rPr>
        <w:rFonts w:hint="default"/>
        <w:lang w:val="ru-RU" w:eastAsia="en-US" w:bidi="ar-SA"/>
      </w:rPr>
    </w:lvl>
    <w:lvl w:ilvl="6" w:tplc="C56A0EB6">
      <w:numFmt w:val="bullet"/>
      <w:lvlText w:val="•"/>
      <w:lvlJc w:val="left"/>
      <w:pPr>
        <w:ind w:left="6415" w:hanging="356"/>
      </w:pPr>
      <w:rPr>
        <w:rFonts w:hint="default"/>
        <w:lang w:val="ru-RU" w:eastAsia="en-US" w:bidi="ar-SA"/>
      </w:rPr>
    </w:lvl>
    <w:lvl w:ilvl="7" w:tplc="A442EF68">
      <w:numFmt w:val="bullet"/>
      <w:lvlText w:val="•"/>
      <w:lvlJc w:val="left"/>
      <w:pPr>
        <w:ind w:left="7221" w:hanging="356"/>
      </w:pPr>
      <w:rPr>
        <w:rFonts w:hint="default"/>
        <w:lang w:val="ru-RU" w:eastAsia="en-US" w:bidi="ar-SA"/>
      </w:rPr>
    </w:lvl>
    <w:lvl w:ilvl="8" w:tplc="FA8EB1B6">
      <w:numFmt w:val="bullet"/>
      <w:lvlText w:val="•"/>
      <w:lvlJc w:val="left"/>
      <w:pPr>
        <w:ind w:left="8027" w:hanging="356"/>
      </w:pPr>
      <w:rPr>
        <w:rFonts w:hint="default"/>
        <w:lang w:val="ru-RU" w:eastAsia="en-US" w:bidi="ar-SA"/>
      </w:rPr>
    </w:lvl>
  </w:abstractNum>
  <w:abstractNum w:abstractNumId="6" w15:restartNumberingAfterBreak="0">
    <w:nsid w:val="0F393C89"/>
    <w:multiLevelType w:val="hybridMultilevel"/>
    <w:tmpl w:val="40C8C468"/>
    <w:lvl w:ilvl="0" w:tplc="50DC6A7C">
      <w:numFmt w:val="bullet"/>
      <w:lvlText w:val=""/>
      <w:lvlJc w:val="left"/>
      <w:pPr>
        <w:ind w:left="1583" w:hanging="356"/>
      </w:pPr>
      <w:rPr>
        <w:rFonts w:ascii="Symbol" w:eastAsia="Symbol" w:hAnsi="Symbol" w:cs="Symbol" w:hint="default"/>
        <w:b w:val="0"/>
        <w:bCs w:val="0"/>
        <w:i w:val="0"/>
        <w:iCs w:val="0"/>
        <w:spacing w:val="0"/>
        <w:w w:val="100"/>
        <w:sz w:val="28"/>
        <w:szCs w:val="28"/>
        <w:lang w:val="ru-RU" w:eastAsia="en-US" w:bidi="ar-SA"/>
      </w:rPr>
    </w:lvl>
    <w:lvl w:ilvl="1" w:tplc="80A26B72">
      <w:numFmt w:val="bullet"/>
      <w:lvlText w:val="•"/>
      <w:lvlJc w:val="left"/>
      <w:pPr>
        <w:ind w:left="2385" w:hanging="356"/>
      </w:pPr>
      <w:rPr>
        <w:rFonts w:hint="default"/>
        <w:lang w:val="ru-RU" w:eastAsia="en-US" w:bidi="ar-SA"/>
      </w:rPr>
    </w:lvl>
    <w:lvl w:ilvl="2" w:tplc="56186D26">
      <w:numFmt w:val="bullet"/>
      <w:lvlText w:val="•"/>
      <w:lvlJc w:val="left"/>
      <w:pPr>
        <w:ind w:left="3191" w:hanging="356"/>
      </w:pPr>
      <w:rPr>
        <w:rFonts w:hint="default"/>
        <w:lang w:val="ru-RU" w:eastAsia="en-US" w:bidi="ar-SA"/>
      </w:rPr>
    </w:lvl>
    <w:lvl w:ilvl="3" w:tplc="E8000F96">
      <w:numFmt w:val="bullet"/>
      <w:lvlText w:val="•"/>
      <w:lvlJc w:val="left"/>
      <w:pPr>
        <w:ind w:left="3997" w:hanging="356"/>
      </w:pPr>
      <w:rPr>
        <w:rFonts w:hint="default"/>
        <w:lang w:val="ru-RU" w:eastAsia="en-US" w:bidi="ar-SA"/>
      </w:rPr>
    </w:lvl>
    <w:lvl w:ilvl="4" w:tplc="3EE6517C">
      <w:numFmt w:val="bullet"/>
      <w:lvlText w:val="•"/>
      <w:lvlJc w:val="left"/>
      <w:pPr>
        <w:ind w:left="4803" w:hanging="356"/>
      </w:pPr>
      <w:rPr>
        <w:rFonts w:hint="default"/>
        <w:lang w:val="ru-RU" w:eastAsia="en-US" w:bidi="ar-SA"/>
      </w:rPr>
    </w:lvl>
    <w:lvl w:ilvl="5" w:tplc="6544811C">
      <w:numFmt w:val="bullet"/>
      <w:lvlText w:val="•"/>
      <w:lvlJc w:val="left"/>
      <w:pPr>
        <w:ind w:left="5609" w:hanging="356"/>
      </w:pPr>
      <w:rPr>
        <w:rFonts w:hint="default"/>
        <w:lang w:val="ru-RU" w:eastAsia="en-US" w:bidi="ar-SA"/>
      </w:rPr>
    </w:lvl>
    <w:lvl w:ilvl="6" w:tplc="AE72C8F0">
      <w:numFmt w:val="bullet"/>
      <w:lvlText w:val="•"/>
      <w:lvlJc w:val="left"/>
      <w:pPr>
        <w:ind w:left="6415" w:hanging="356"/>
      </w:pPr>
      <w:rPr>
        <w:rFonts w:hint="default"/>
        <w:lang w:val="ru-RU" w:eastAsia="en-US" w:bidi="ar-SA"/>
      </w:rPr>
    </w:lvl>
    <w:lvl w:ilvl="7" w:tplc="2E1086F8">
      <w:numFmt w:val="bullet"/>
      <w:lvlText w:val="•"/>
      <w:lvlJc w:val="left"/>
      <w:pPr>
        <w:ind w:left="7221" w:hanging="356"/>
      </w:pPr>
      <w:rPr>
        <w:rFonts w:hint="default"/>
        <w:lang w:val="ru-RU" w:eastAsia="en-US" w:bidi="ar-SA"/>
      </w:rPr>
    </w:lvl>
    <w:lvl w:ilvl="8" w:tplc="69101DB4">
      <w:numFmt w:val="bullet"/>
      <w:lvlText w:val="•"/>
      <w:lvlJc w:val="left"/>
      <w:pPr>
        <w:ind w:left="8027" w:hanging="356"/>
      </w:pPr>
      <w:rPr>
        <w:rFonts w:hint="default"/>
        <w:lang w:val="ru-RU" w:eastAsia="en-US" w:bidi="ar-SA"/>
      </w:rPr>
    </w:lvl>
  </w:abstractNum>
  <w:abstractNum w:abstractNumId="7" w15:restartNumberingAfterBreak="0">
    <w:nsid w:val="19B02B59"/>
    <w:multiLevelType w:val="hybridMultilevel"/>
    <w:tmpl w:val="7C94D3B0"/>
    <w:lvl w:ilvl="0" w:tplc="9AA8958C">
      <w:numFmt w:val="bullet"/>
      <w:lvlText w:val=""/>
      <w:lvlJc w:val="left"/>
      <w:pPr>
        <w:ind w:left="1221" w:hanging="358"/>
      </w:pPr>
      <w:rPr>
        <w:rFonts w:ascii="Symbol" w:eastAsia="Symbol" w:hAnsi="Symbol" w:cs="Symbol" w:hint="default"/>
        <w:b w:val="0"/>
        <w:bCs w:val="0"/>
        <w:i w:val="0"/>
        <w:iCs w:val="0"/>
        <w:spacing w:val="0"/>
        <w:w w:val="100"/>
        <w:sz w:val="28"/>
        <w:szCs w:val="28"/>
        <w:lang w:val="ru-RU" w:eastAsia="en-US" w:bidi="ar-SA"/>
      </w:rPr>
    </w:lvl>
    <w:lvl w:ilvl="1" w:tplc="A36CEEB8">
      <w:numFmt w:val="bullet"/>
      <w:lvlText w:val="•"/>
      <w:lvlJc w:val="left"/>
      <w:pPr>
        <w:ind w:left="2061" w:hanging="358"/>
      </w:pPr>
      <w:rPr>
        <w:rFonts w:hint="default"/>
        <w:lang w:val="ru-RU" w:eastAsia="en-US" w:bidi="ar-SA"/>
      </w:rPr>
    </w:lvl>
    <w:lvl w:ilvl="2" w:tplc="8FFC3CC0">
      <w:numFmt w:val="bullet"/>
      <w:lvlText w:val="•"/>
      <w:lvlJc w:val="left"/>
      <w:pPr>
        <w:ind w:left="2903" w:hanging="358"/>
      </w:pPr>
      <w:rPr>
        <w:rFonts w:hint="default"/>
        <w:lang w:val="ru-RU" w:eastAsia="en-US" w:bidi="ar-SA"/>
      </w:rPr>
    </w:lvl>
    <w:lvl w:ilvl="3" w:tplc="194E2D58">
      <w:numFmt w:val="bullet"/>
      <w:lvlText w:val="•"/>
      <w:lvlJc w:val="left"/>
      <w:pPr>
        <w:ind w:left="3745" w:hanging="358"/>
      </w:pPr>
      <w:rPr>
        <w:rFonts w:hint="default"/>
        <w:lang w:val="ru-RU" w:eastAsia="en-US" w:bidi="ar-SA"/>
      </w:rPr>
    </w:lvl>
    <w:lvl w:ilvl="4" w:tplc="DCD45CE6">
      <w:numFmt w:val="bullet"/>
      <w:lvlText w:val="•"/>
      <w:lvlJc w:val="left"/>
      <w:pPr>
        <w:ind w:left="4587" w:hanging="358"/>
      </w:pPr>
      <w:rPr>
        <w:rFonts w:hint="default"/>
        <w:lang w:val="ru-RU" w:eastAsia="en-US" w:bidi="ar-SA"/>
      </w:rPr>
    </w:lvl>
    <w:lvl w:ilvl="5" w:tplc="41B647C2">
      <w:numFmt w:val="bullet"/>
      <w:lvlText w:val="•"/>
      <w:lvlJc w:val="left"/>
      <w:pPr>
        <w:ind w:left="5429" w:hanging="358"/>
      </w:pPr>
      <w:rPr>
        <w:rFonts w:hint="default"/>
        <w:lang w:val="ru-RU" w:eastAsia="en-US" w:bidi="ar-SA"/>
      </w:rPr>
    </w:lvl>
    <w:lvl w:ilvl="6" w:tplc="57B2A064">
      <w:numFmt w:val="bullet"/>
      <w:lvlText w:val="•"/>
      <w:lvlJc w:val="left"/>
      <w:pPr>
        <w:ind w:left="6271" w:hanging="358"/>
      </w:pPr>
      <w:rPr>
        <w:rFonts w:hint="default"/>
        <w:lang w:val="ru-RU" w:eastAsia="en-US" w:bidi="ar-SA"/>
      </w:rPr>
    </w:lvl>
    <w:lvl w:ilvl="7" w:tplc="A92C7A10">
      <w:numFmt w:val="bullet"/>
      <w:lvlText w:val="•"/>
      <w:lvlJc w:val="left"/>
      <w:pPr>
        <w:ind w:left="7113" w:hanging="358"/>
      </w:pPr>
      <w:rPr>
        <w:rFonts w:hint="default"/>
        <w:lang w:val="ru-RU" w:eastAsia="en-US" w:bidi="ar-SA"/>
      </w:rPr>
    </w:lvl>
    <w:lvl w:ilvl="8" w:tplc="50E48B4E">
      <w:numFmt w:val="bullet"/>
      <w:lvlText w:val="•"/>
      <w:lvlJc w:val="left"/>
      <w:pPr>
        <w:ind w:left="7955" w:hanging="358"/>
      </w:pPr>
      <w:rPr>
        <w:rFonts w:hint="default"/>
        <w:lang w:val="ru-RU" w:eastAsia="en-US" w:bidi="ar-SA"/>
      </w:rPr>
    </w:lvl>
  </w:abstractNum>
  <w:abstractNum w:abstractNumId="8" w15:restartNumberingAfterBreak="0">
    <w:nsid w:val="32215104"/>
    <w:multiLevelType w:val="hybridMultilevel"/>
    <w:tmpl w:val="B384621C"/>
    <w:lvl w:ilvl="0" w:tplc="55949DC0">
      <w:numFmt w:val="bullet"/>
      <w:lvlText w:val=""/>
      <w:lvlJc w:val="left"/>
      <w:pPr>
        <w:ind w:left="1220" w:hanging="358"/>
      </w:pPr>
      <w:rPr>
        <w:rFonts w:ascii="Symbol" w:eastAsia="Symbol" w:hAnsi="Symbol" w:cs="Symbol" w:hint="default"/>
        <w:b w:val="0"/>
        <w:bCs w:val="0"/>
        <w:i w:val="0"/>
        <w:iCs w:val="0"/>
        <w:spacing w:val="0"/>
        <w:w w:val="100"/>
        <w:sz w:val="28"/>
        <w:szCs w:val="28"/>
        <w:lang w:val="ru-RU" w:eastAsia="en-US" w:bidi="ar-SA"/>
      </w:rPr>
    </w:lvl>
    <w:lvl w:ilvl="1" w:tplc="3A948978">
      <w:numFmt w:val="bullet"/>
      <w:lvlText w:val="•"/>
      <w:lvlJc w:val="left"/>
      <w:pPr>
        <w:ind w:left="2061" w:hanging="358"/>
      </w:pPr>
      <w:rPr>
        <w:rFonts w:hint="default"/>
        <w:lang w:val="ru-RU" w:eastAsia="en-US" w:bidi="ar-SA"/>
      </w:rPr>
    </w:lvl>
    <w:lvl w:ilvl="2" w:tplc="26CEF6C0">
      <w:numFmt w:val="bullet"/>
      <w:lvlText w:val="•"/>
      <w:lvlJc w:val="left"/>
      <w:pPr>
        <w:ind w:left="2903" w:hanging="358"/>
      </w:pPr>
      <w:rPr>
        <w:rFonts w:hint="default"/>
        <w:lang w:val="ru-RU" w:eastAsia="en-US" w:bidi="ar-SA"/>
      </w:rPr>
    </w:lvl>
    <w:lvl w:ilvl="3" w:tplc="C2689D14">
      <w:numFmt w:val="bullet"/>
      <w:lvlText w:val="•"/>
      <w:lvlJc w:val="left"/>
      <w:pPr>
        <w:ind w:left="3745" w:hanging="358"/>
      </w:pPr>
      <w:rPr>
        <w:rFonts w:hint="default"/>
        <w:lang w:val="ru-RU" w:eastAsia="en-US" w:bidi="ar-SA"/>
      </w:rPr>
    </w:lvl>
    <w:lvl w:ilvl="4" w:tplc="A0AEBB34">
      <w:numFmt w:val="bullet"/>
      <w:lvlText w:val="•"/>
      <w:lvlJc w:val="left"/>
      <w:pPr>
        <w:ind w:left="4587" w:hanging="358"/>
      </w:pPr>
      <w:rPr>
        <w:rFonts w:hint="default"/>
        <w:lang w:val="ru-RU" w:eastAsia="en-US" w:bidi="ar-SA"/>
      </w:rPr>
    </w:lvl>
    <w:lvl w:ilvl="5" w:tplc="3A74C1A0">
      <w:numFmt w:val="bullet"/>
      <w:lvlText w:val="•"/>
      <w:lvlJc w:val="left"/>
      <w:pPr>
        <w:ind w:left="5429" w:hanging="358"/>
      </w:pPr>
      <w:rPr>
        <w:rFonts w:hint="default"/>
        <w:lang w:val="ru-RU" w:eastAsia="en-US" w:bidi="ar-SA"/>
      </w:rPr>
    </w:lvl>
    <w:lvl w:ilvl="6" w:tplc="C054E280">
      <w:numFmt w:val="bullet"/>
      <w:lvlText w:val="•"/>
      <w:lvlJc w:val="left"/>
      <w:pPr>
        <w:ind w:left="6271" w:hanging="358"/>
      </w:pPr>
      <w:rPr>
        <w:rFonts w:hint="default"/>
        <w:lang w:val="ru-RU" w:eastAsia="en-US" w:bidi="ar-SA"/>
      </w:rPr>
    </w:lvl>
    <w:lvl w:ilvl="7" w:tplc="DBF27424">
      <w:numFmt w:val="bullet"/>
      <w:lvlText w:val="•"/>
      <w:lvlJc w:val="left"/>
      <w:pPr>
        <w:ind w:left="7113" w:hanging="358"/>
      </w:pPr>
      <w:rPr>
        <w:rFonts w:hint="default"/>
        <w:lang w:val="ru-RU" w:eastAsia="en-US" w:bidi="ar-SA"/>
      </w:rPr>
    </w:lvl>
    <w:lvl w:ilvl="8" w:tplc="29808C9E">
      <w:numFmt w:val="bullet"/>
      <w:lvlText w:val="•"/>
      <w:lvlJc w:val="left"/>
      <w:pPr>
        <w:ind w:left="7955" w:hanging="358"/>
      </w:pPr>
      <w:rPr>
        <w:rFonts w:hint="default"/>
        <w:lang w:val="ru-RU" w:eastAsia="en-US" w:bidi="ar-SA"/>
      </w:rPr>
    </w:lvl>
  </w:abstractNum>
  <w:abstractNum w:abstractNumId="9" w15:restartNumberingAfterBreak="0">
    <w:nsid w:val="3CC875DA"/>
    <w:multiLevelType w:val="multilevel"/>
    <w:tmpl w:val="E4D2CBC6"/>
    <w:lvl w:ilvl="0">
      <w:start w:val="1"/>
      <w:numFmt w:val="decimal"/>
      <w:lvlText w:val="%1."/>
      <w:lvlJc w:val="left"/>
      <w:pPr>
        <w:ind w:left="1570" w:hanging="360"/>
      </w:pPr>
      <w:rPr>
        <w:rFonts w:ascii="Times New Roman" w:eastAsia="Times New Roman" w:hAnsi="Times New Roman" w:cs="Times New Roman" w:hint="default"/>
        <w:b/>
        <w:bCs/>
        <w:i w:val="0"/>
        <w:iCs w:val="0"/>
        <w:spacing w:val="0"/>
        <w:w w:val="96"/>
        <w:sz w:val="28"/>
        <w:szCs w:val="28"/>
        <w:lang w:val="ru-RU" w:eastAsia="en-US" w:bidi="ar-SA"/>
      </w:rPr>
    </w:lvl>
    <w:lvl w:ilvl="1">
      <w:start w:val="1"/>
      <w:numFmt w:val="decimal"/>
      <w:lvlText w:val="%1.%2."/>
      <w:lvlJc w:val="left"/>
      <w:pPr>
        <w:ind w:left="142"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850" w:hanging="841"/>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1580" w:hanging="841"/>
      </w:pPr>
      <w:rPr>
        <w:rFonts w:hint="default"/>
        <w:lang w:val="ru-RU" w:eastAsia="en-US" w:bidi="ar-SA"/>
      </w:rPr>
    </w:lvl>
    <w:lvl w:ilvl="4">
      <w:numFmt w:val="bullet"/>
      <w:lvlText w:val="•"/>
      <w:lvlJc w:val="left"/>
      <w:pPr>
        <w:ind w:left="2731" w:hanging="841"/>
      </w:pPr>
      <w:rPr>
        <w:rFonts w:hint="default"/>
        <w:lang w:val="ru-RU" w:eastAsia="en-US" w:bidi="ar-SA"/>
      </w:rPr>
    </w:lvl>
    <w:lvl w:ilvl="5">
      <w:numFmt w:val="bullet"/>
      <w:lvlText w:val="•"/>
      <w:lvlJc w:val="left"/>
      <w:pPr>
        <w:ind w:left="3882" w:hanging="841"/>
      </w:pPr>
      <w:rPr>
        <w:rFonts w:hint="default"/>
        <w:lang w:val="ru-RU" w:eastAsia="en-US" w:bidi="ar-SA"/>
      </w:rPr>
    </w:lvl>
    <w:lvl w:ilvl="6">
      <w:numFmt w:val="bullet"/>
      <w:lvlText w:val="•"/>
      <w:lvlJc w:val="left"/>
      <w:pPr>
        <w:ind w:left="5034" w:hanging="841"/>
      </w:pPr>
      <w:rPr>
        <w:rFonts w:hint="default"/>
        <w:lang w:val="ru-RU" w:eastAsia="en-US" w:bidi="ar-SA"/>
      </w:rPr>
    </w:lvl>
    <w:lvl w:ilvl="7">
      <w:numFmt w:val="bullet"/>
      <w:lvlText w:val="•"/>
      <w:lvlJc w:val="left"/>
      <w:pPr>
        <w:ind w:left="6185" w:hanging="841"/>
      </w:pPr>
      <w:rPr>
        <w:rFonts w:hint="default"/>
        <w:lang w:val="ru-RU" w:eastAsia="en-US" w:bidi="ar-SA"/>
      </w:rPr>
    </w:lvl>
    <w:lvl w:ilvl="8">
      <w:numFmt w:val="bullet"/>
      <w:lvlText w:val="•"/>
      <w:lvlJc w:val="left"/>
      <w:pPr>
        <w:ind w:left="7336" w:hanging="841"/>
      </w:pPr>
      <w:rPr>
        <w:rFonts w:hint="default"/>
        <w:lang w:val="ru-RU" w:eastAsia="en-US" w:bidi="ar-SA"/>
      </w:rPr>
    </w:lvl>
  </w:abstractNum>
  <w:abstractNum w:abstractNumId="10" w15:restartNumberingAfterBreak="0">
    <w:nsid w:val="43D204A3"/>
    <w:multiLevelType w:val="multilevel"/>
    <w:tmpl w:val="E2F2FC10"/>
    <w:lvl w:ilvl="0">
      <w:start w:val="12"/>
      <w:numFmt w:val="decimal"/>
      <w:lvlText w:val="%1"/>
      <w:lvlJc w:val="left"/>
      <w:pPr>
        <w:ind w:left="142" w:hanging="792"/>
      </w:pPr>
      <w:rPr>
        <w:rFonts w:hint="default"/>
        <w:lang w:val="ru-RU" w:eastAsia="en-US" w:bidi="ar-SA"/>
      </w:rPr>
    </w:lvl>
    <w:lvl w:ilvl="1">
      <w:start w:val="1"/>
      <w:numFmt w:val="decimal"/>
      <w:lvlText w:val="%1.%2."/>
      <w:lvlJc w:val="left"/>
      <w:pPr>
        <w:ind w:left="142" w:hanging="792"/>
      </w:pPr>
      <w:rPr>
        <w:rFonts w:ascii="Times New Roman" w:eastAsia="Times New Roman" w:hAnsi="Times New Roman" w:cs="Times New Roman" w:hint="default"/>
        <w:b w:val="0"/>
        <w:bCs w:val="0"/>
        <w:i w:val="0"/>
        <w:iCs w:val="0"/>
        <w:spacing w:val="-3"/>
        <w:w w:val="100"/>
        <w:sz w:val="28"/>
        <w:szCs w:val="28"/>
        <w:lang w:val="ru-RU" w:eastAsia="en-US" w:bidi="ar-SA"/>
      </w:rPr>
    </w:lvl>
    <w:lvl w:ilvl="2">
      <w:numFmt w:val="bullet"/>
      <w:lvlText w:val="•"/>
      <w:lvlJc w:val="left"/>
      <w:pPr>
        <w:ind w:left="2039" w:hanging="792"/>
      </w:pPr>
      <w:rPr>
        <w:rFonts w:hint="default"/>
        <w:lang w:val="ru-RU" w:eastAsia="en-US" w:bidi="ar-SA"/>
      </w:rPr>
    </w:lvl>
    <w:lvl w:ilvl="3">
      <w:numFmt w:val="bullet"/>
      <w:lvlText w:val="•"/>
      <w:lvlJc w:val="left"/>
      <w:pPr>
        <w:ind w:left="2989" w:hanging="792"/>
      </w:pPr>
      <w:rPr>
        <w:rFonts w:hint="default"/>
        <w:lang w:val="ru-RU" w:eastAsia="en-US" w:bidi="ar-SA"/>
      </w:rPr>
    </w:lvl>
    <w:lvl w:ilvl="4">
      <w:numFmt w:val="bullet"/>
      <w:lvlText w:val="•"/>
      <w:lvlJc w:val="left"/>
      <w:pPr>
        <w:ind w:left="3939" w:hanging="792"/>
      </w:pPr>
      <w:rPr>
        <w:rFonts w:hint="default"/>
        <w:lang w:val="ru-RU" w:eastAsia="en-US" w:bidi="ar-SA"/>
      </w:rPr>
    </w:lvl>
    <w:lvl w:ilvl="5">
      <w:numFmt w:val="bullet"/>
      <w:lvlText w:val="•"/>
      <w:lvlJc w:val="left"/>
      <w:pPr>
        <w:ind w:left="4889" w:hanging="792"/>
      </w:pPr>
      <w:rPr>
        <w:rFonts w:hint="default"/>
        <w:lang w:val="ru-RU" w:eastAsia="en-US" w:bidi="ar-SA"/>
      </w:rPr>
    </w:lvl>
    <w:lvl w:ilvl="6">
      <w:numFmt w:val="bullet"/>
      <w:lvlText w:val="•"/>
      <w:lvlJc w:val="left"/>
      <w:pPr>
        <w:ind w:left="5839" w:hanging="792"/>
      </w:pPr>
      <w:rPr>
        <w:rFonts w:hint="default"/>
        <w:lang w:val="ru-RU" w:eastAsia="en-US" w:bidi="ar-SA"/>
      </w:rPr>
    </w:lvl>
    <w:lvl w:ilvl="7">
      <w:numFmt w:val="bullet"/>
      <w:lvlText w:val="•"/>
      <w:lvlJc w:val="left"/>
      <w:pPr>
        <w:ind w:left="6789" w:hanging="792"/>
      </w:pPr>
      <w:rPr>
        <w:rFonts w:hint="default"/>
        <w:lang w:val="ru-RU" w:eastAsia="en-US" w:bidi="ar-SA"/>
      </w:rPr>
    </w:lvl>
    <w:lvl w:ilvl="8">
      <w:numFmt w:val="bullet"/>
      <w:lvlText w:val="•"/>
      <w:lvlJc w:val="left"/>
      <w:pPr>
        <w:ind w:left="7739" w:hanging="792"/>
      </w:pPr>
      <w:rPr>
        <w:rFonts w:hint="default"/>
        <w:lang w:val="ru-RU" w:eastAsia="en-US" w:bidi="ar-SA"/>
      </w:rPr>
    </w:lvl>
  </w:abstractNum>
  <w:abstractNum w:abstractNumId="11" w15:restartNumberingAfterBreak="0">
    <w:nsid w:val="447A369B"/>
    <w:multiLevelType w:val="hybridMultilevel"/>
    <w:tmpl w:val="4FAE57D8"/>
    <w:lvl w:ilvl="0" w:tplc="50B0E7C2">
      <w:start w:val="1"/>
      <w:numFmt w:val="decimal"/>
      <w:lvlText w:val="%1."/>
      <w:lvlJc w:val="left"/>
      <w:pPr>
        <w:ind w:left="569"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817624CA">
      <w:numFmt w:val="bullet"/>
      <w:lvlText w:val="•"/>
      <w:lvlJc w:val="left"/>
      <w:pPr>
        <w:ind w:left="1467" w:hanging="428"/>
      </w:pPr>
      <w:rPr>
        <w:rFonts w:hint="default"/>
        <w:lang w:val="ru-RU" w:eastAsia="en-US" w:bidi="ar-SA"/>
      </w:rPr>
    </w:lvl>
    <w:lvl w:ilvl="2" w:tplc="E16A5492">
      <w:numFmt w:val="bullet"/>
      <w:lvlText w:val="•"/>
      <w:lvlJc w:val="left"/>
      <w:pPr>
        <w:ind w:left="2375" w:hanging="428"/>
      </w:pPr>
      <w:rPr>
        <w:rFonts w:hint="default"/>
        <w:lang w:val="ru-RU" w:eastAsia="en-US" w:bidi="ar-SA"/>
      </w:rPr>
    </w:lvl>
    <w:lvl w:ilvl="3" w:tplc="DDCA47F8">
      <w:numFmt w:val="bullet"/>
      <w:lvlText w:val="•"/>
      <w:lvlJc w:val="left"/>
      <w:pPr>
        <w:ind w:left="3283" w:hanging="428"/>
      </w:pPr>
      <w:rPr>
        <w:rFonts w:hint="default"/>
        <w:lang w:val="ru-RU" w:eastAsia="en-US" w:bidi="ar-SA"/>
      </w:rPr>
    </w:lvl>
    <w:lvl w:ilvl="4" w:tplc="4CDE750A">
      <w:numFmt w:val="bullet"/>
      <w:lvlText w:val="•"/>
      <w:lvlJc w:val="left"/>
      <w:pPr>
        <w:ind w:left="4191" w:hanging="428"/>
      </w:pPr>
      <w:rPr>
        <w:rFonts w:hint="default"/>
        <w:lang w:val="ru-RU" w:eastAsia="en-US" w:bidi="ar-SA"/>
      </w:rPr>
    </w:lvl>
    <w:lvl w:ilvl="5" w:tplc="A61E384C">
      <w:numFmt w:val="bullet"/>
      <w:lvlText w:val="•"/>
      <w:lvlJc w:val="left"/>
      <w:pPr>
        <w:ind w:left="5099" w:hanging="428"/>
      </w:pPr>
      <w:rPr>
        <w:rFonts w:hint="default"/>
        <w:lang w:val="ru-RU" w:eastAsia="en-US" w:bidi="ar-SA"/>
      </w:rPr>
    </w:lvl>
    <w:lvl w:ilvl="6" w:tplc="23783F44">
      <w:numFmt w:val="bullet"/>
      <w:lvlText w:val="•"/>
      <w:lvlJc w:val="left"/>
      <w:pPr>
        <w:ind w:left="6007" w:hanging="428"/>
      </w:pPr>
      <w:rPr>
        <w:rFonts w:hint="default"/>
        <w:lang w:val="ru-RU" w:eastAsia="en-US" w:bidi="ar-SA"/>
      </w:rPr>
    </w:lvl>
    <w:lvl w:ilvl="7" w:tplc="60EA4AB2">
      <w:numFmt w:val="bullet"/>
      <w:lvlText w:val="•"/>
      <w:lvlJc w:val="left"/>
      <w:pPr>
        <w:ind w:left="6915" w:hanging="428"/>
      </w:pPr>
      <w:rPr>
        <w:rFonts w:hint="default"/>
        <w:lang w:val="ru-RU" w:eastAsia="en-US" w:bidi="ar-SA"/>
      </w:rPr>
    </w:lvl>
    <w:lvl w:ilvl="8" w:tplc="F05810BA">
      <w:numFmt w:val="bullet"/>
      <w:lvlText w:val="•"/>
      <w:lvlJc w:val="left"/>
      <w:pPr>
        <w:ind w:left="7823" w:hanging="428"/>
      </w:pPr>
      <w:rPr>
        <w:rFonts w:hint="default"/>
        <w:lang w:val="ru-RU" w:eastAsia="en-US" w:bidi="ar-SA"/>
      </w:rPr>
    </w:lvl>
  </w:abstractNum>
  <w:abstractNum w:abstractNumId="12" w15:restartNumberingAfterBreak="0">
    <w:nsid w:val="5E3F5AF3"/>
    <w:multiLevelType w:val="hybridMultilevel"/>
    <w:tmpl w:val="E1DE7E6C"/>
    <w:lvl w:ilvl="0" w:tplc="79960EFE">
      <w:numFmt w:val="bullet"/>
      <w:lvlText w:val=""/>
      <w:lvlJc w:val="left"/>
      <w:pPr>
        <w:ind w:left="1221" w:hanging="358"/>
      </w:pPr>
      <w:rPr>
        <w:rFonts w:ascii="Symbol" w:eastAsia="Symbol" w:hAnsi="Symbol" w:cs="Symbol" w:hint="default"/>
        <w:b w:val="0"/>
        <w:bCs w:val="0"/>
        <w:i w:val="0"/>
        <w:iCs w:val="0"/>
        <w:spacing w:val="0"/>
        <w:w w:val="100"/>
        <w:sz w:val="28"/>
        <w:szCs w:val="28"/>
        <w:lang w:val="ru-RU" w:eastAsia="en-US" w:bidi="ar-SA"/>
      </w:rPr>
    </w:lvl>
    <w:lvl w:ilvl="1" w:tplc="8FFC205C">
      <w:numFmt w:val="bullet"/>
      <w:lvlText w:val="•"/>
      <w:lvlJc w:val="left"/>
      <w:pPr>
        <w:ind w:left="2061" w:hanging="358"/>
      </w:pPr>
      <w:rPr>
        <w:rFonts w:hint="default"/>
        <w:lang w:val="ru-RU" w:eastAsia="en-US" w:bidi="ar-SA"/>
      </w:rPr>
    </w:lvl>
    <w:lvl w:ilvl="2" w:tplc="B494202E">
      <w:numFmt w:val="bullet"/>
      <w:lvlText w:val="•"/>
      <w:lvlJc w:val="left"/>
      <w:pPr>
        <w:ind w:left="2903" w:hanging="358"/>
      </w:pPr>
      <w:rPr>
        <w:rFonts w:hint="default"/>
        <w:lang w:val="ru-RU" w:eastAsia="en-US" w:bidi="ar-SA"/>
      </w:rPr>
    </w:lvl>
    <w:lvl w:ilvl="3" w:tplc="E6722E4E">
      <w:numFmt w:val="bullet"/>
      <w:lvlText w:val="•"/>
      <w:lvlJc w:val="left"/>
      <w:pPr>
        <w:ind w:left="3745" w:hanging="358"/>
      </w:pPr>
      <w:rPr>
        <w:rFonts w:hint="default"/>
        <w:lang w:val="ru-RU" w:eastAsia="en-US" w:bidi="ar-SA"/>
      </w:rPr>
    </w:lvl>
    <w:lvl w:ilvl="4" w:tplc="B1463D48">
      <w:numFmt w:val="bullet"/>
      <w:lvlText w:val="•"/>
      <w:lvlJc w:val="left"/>
      <w:pPr>
        <w:ind w:left="4587" w:hanging="358"/>
      </w:pPr>
      <w:rPr>
        <w:rFonts w:hint="default"/>
        <w:lang w:val="ru-RU" w:eastAsia="en-US" w:bidi="ar-SA"/>
      </w:rPr>
    </w:lvl>
    <w:lvl w:ilvl="5" w:tplc="77406018">
      <w:numFmt w:val="bullet"/>
      <w:lvlText w:val="•"/>
      <w:lvlJc w:val="left"/>
      <w:pPr>
        <w:ind w:left="5429" w:hanging="358"/>
      </w:pPr>
      <w:rPr>
        <w:rFonts w:hint="default"/>
        <w:lang w:val="ru-RU" w:eastAsia="en-US" w:bidi="ar-SA"/>
      </w:rPr>
    </w:lvl>
    <w:lvl w:ilvl="6" w:tplc="EA7C1944">
      <w:numFmt w:val="bullet"/>
      <w:lvlText w:val="•"/>
      <w:lvlJc w:val="left"/>
      <w:pPr>
        <w:ind w:left="6271" w:hanging="358"/>
      </w:pPr>
      <w:rPr>
        <w:rFonts w:hint="default"/>
        <w:lang w:val="ru-RU" w:eastAsia="en-US" w:bidi="ar-SA"/>
      </w:rPr>
    </w:lvl>
    <w:lvl w:ilvl="7" w:tplc="C68A537C">
      <w:numFmt w:val="bullet"/>
      <w:lvlText w:val="•"/>
      <w:lvlJc w:val="left"/>
      <w:pPr>
        <w:ind w:left="7113" w:hanging="358"/>
      </w:pPr>
      <w:rPr>
        <w:rFonts w:hint="default"/>
        <w:lang w:val="ru-RU" w:eastAsia="en-US" w:bidi="ar-SA"/>
      </w:rPr>
    </w:lvl>
    <w:lvl w:ilvl="8" w:tplc="3222BFF2">
      <w:numFmt w:val="bullet"/>
      <w:lvlText w:val="•"/>
      <w:lvlJc w:val="left"/>
      <w:pPr>
        <w:ind w:left="7955" w:hanging="358"/>
      </w:pPr>
      <w:rPr>
        <w:rFonts w:hint="default"/>
        <w:lang w:val="ru-RU" w:eastAsia="en-US" w:bidi="ar-SA"/>
      </w:rPr>
    </w:lvl>
  </w:abstractNum>
  <w:abstractNum w:abstractNumId="13" w15:restartNumberingAfterBreak="0">
    <w:nsid w:val="64653CDD"/>
    <w:multiLevelType w:val="hybridMultilevel"/>
    <w:tmpl w:val="371EF142"/>
    <w:lvl w:ilvl="0" w:tplc="FA1CC0FC">
      <w:numFmt w:val="bullet"/>
      <w:lvlText w:val=""/>
      <w:lvlJc w:val="left"/>
      <w:pPr>
        <w:ind w:left="1220" w:hanging="358"/>
      </w:pPr>
      <w:rPr>
        <w:rFonts w:ascii="Symbol" w:eastAsia="Symbol" w:hAnsi="Symbol" w:cs="Symbol" w:hint="default"/>
        <w:b w:val="0"/>
        <w:bCs w:val="0"/>
        <w:i w:val="0"/>
        <w:iCs w:val="0"/>
        <w:spacing w:val="0"/>
        <w:w w:val="100"/>
        <w:sz w:val="28"/>
        <w:szCs w:val="28"/>
        <w:lang w:val="ru-RU" w:eastAsia="en-US" w:bidi="ar-SA"/>
      </w:rPr>
    </w:lvl>
    <w:lvl w:ilvl="1" w:tplc="32CC1C74">
      <w:numFmt w:val="bullet"/>
      <w:lvlText w:val="•"/>
      <w:lvlJc w:val="left"/>
      <w:pPr>
        <w:ind w:left="2061" w:hanging="358"/>
      </w:pPr>
      <w:rPr>
        <w:rFonts w:hint="default"/>
        <w:lang w:val="ru-RU" w:eastAsia="en-US" w:bidi="ar-SA"/>
      </w:rPr>
    </w:lvl>
    <w:lvl w:ilvl="2" w:tplc="CFFEC760">
      <w:numFmt w:val="bullet"/>
      <w:lvlText w:val="•"/>
      <w:lvlJc w:val="left"/>
      <w:pPr>
        <w:ind w:left="2903" w:hanging="358"/>
      </w:pPr>
      <w:rPr>
        <w:rFonts w:hint="default"/>
        <w:lang w:val="ru-RU" w:eastAsia="en-US" w:bidi="ar-SA"/>
      </w:rPr>
    </w:lvl>
    <w:lvl w:ilvl="3" w:tplc="40E4F246">
      <w:numFmt w:val="bullet"/>
      <w:lvlText w:val="•"/>
      <w:lvlJc w:val="left"/>
      <w:pPr>
        <w:ind w:left="3745" w:hanging="358"/>
      </w:pPr>
      <w:rPr>
        <w:rFonts w:hint="default"/>
        <w:lang w:val="ru-RU" w:eastAsia="en-US" w:bidi="ar-SA"/>
      </w:rPr>
    </w:lvl>
    <w:lvl w:ilvl="4" w:tplc="12301BC2">
      <w:numFmt w:val="bullet"/>
      <w:lvlText w:val="•"/>
      <w:lvlJc w:val="left"/>
      <w:pPr>
        <w:ind w:left="4587" w:hanging="358"/>
      </w:pPr>
      <w:rPr>
        <w:rFonts w:hint="default"/>
        <w:lang w:val="ru-RU" w:eastAsia="en-US" w:bidi="ar-SA"/>
      </w:rPr>
    </w:lvl>
    <w:lvl w:ilvl="5" w:tplc="58E261BE">
      <w:numFmt w:val="bullet"/>
      <w:lvlText w:val="•"/>
      <w:lvlJc w:val="left"/>
      <w:pPr>
        <w:ind w:left="5429" w:hanging="358"/>
      </w:pPr>
      <w:rPr>
        <w:rFonts w:hint="default"/>
        <w:lang w:val="ru-RU" w:eastAsia="en-US" w:bidi="ar-SA"/>
      </w:rPr>
    </w:lvl>
    <w:lvl w:ilvl="6" w:tplc="3670EAE8">
      <w:numFmt w:val="bullet"/>
      <w:lvlText w:val="•"/>
      <w:lvlJc w:val="left"/>
      <w:pPr>
        <w:ind w:left="6271" w:hanging="358"/>
      </w:pPr>
      <w:rPr>
        <w:rFonts w:hint="default"/>
        <w:lang w:val="ru-RU" w:eastAsia="en-US" w:bidi="ar-SA"/>
      </w:rPr>
    </w:lvl>
    <w:lvl w:ilvl="7" w:tplc="877889EE">
      <w:numFmt w:val="bullet"/>
      <w:lvlText w:val="•"/>
      <w:lvlJc w:val="left"/>
      <w:pPr>
        <w:ind w:left="7113" w:hanging="358"/>
      </w:pPr>
      <w:rPr>
        <w:rFonts w:hint="default"/>
        <w:lang w:val="ru-RU" w:eastAsia="en-US" w:bidi="ar-SA"/>
      </w:rPr>
    </w:lvl>
    <w:lvl w:ilvl="8" w:tplc="0D92FCE4">
      <w:numFmt w:val="bullet"/>
      <w:lvlText w:val="•"/>
      <w:lvlJc w:val="left"/>
      <w:pPr>
        <w:ind w:left="7955" w:hanging="358"/>
      </w:pPr>
      <w:rPr>
        <w:rFonts w:hint="default"/>
        <w:lang w:val="ru-RU" w:eastAsia="en-US" w:bidi="ar-SA"/>
      </w:rPr>
    </w:lvl>
  </w:abstractNum>
  <w:abstractNum w:abstractNumId="14" w15:restartNumberingAfterBreak="0">
    <w:nsid w:val="6E6C0452"/>
    <w:multiLevelType w:val="hybridMultilevel"/>
    <w:tmpl w:val="C486C416"/>
    <w:lvl w:ilvl="0" w:tplc="25908270">
      <w:numFmt w:val="bullet"/>
      <w:lvlText w:val=""/>
      <w:lvlJc w:val="left"/>
      <w:pPr>
        <w:ind w:left="1220" w:hanging="358"/>
      </w:pPr>
      <w:rPr>
        <w:rFonts w:ascii="Symbol" w:eastAsia="Symbol" w:hAnsi="Symbol" w:cs="Symbol" w:hint="default"/>
        <w:b w:val="0"/>
        <w:bCs w:val="0"/>
        <w:i w:val="0"/>
        <w:iCs w:val="0"/>
        <w:spacing w:val="0"/>
        <w:w w:val="100"/>
        <w:sz w:val="28"/>
        <w:szCs w:val="28"/>
        <w:lang w:val="ru-RU" w:eastAsia="en-US" w:bidi="ar-SA"/>
      </w:rPr>
    </w:lvl>
    <w:lvl w:ilvl="1" w:tplc="7364515A">
      <w:numFmt w:val="bullet"/>
      <w:lvlText w:val="•"/>
      <w:lvlJc w:val="left"/>
      <w:pPr>
        <w:ind w:left="2061" w:hanging="358"/>
      </w:pPr>
      <w:rPr>
        <w:rFonts w:hint="default"/>
        <w:lang w:val="ru-RU" w:eastAsia="en-US" w:bidi="ar-SA"/>
      </w:rPr>
    </w:lvl>
    <w:lvl w:ilvl="2" w:tplc="6838C2E6">
      <w:numFmt w:val="bullet"/>
      <w:lvlText w:val="•"/>
      <w:lvlJc w:val="left"/>
      <w:pPr>
        <w:ind w:left="2903" w:hanging="358"/>
      </w:pPr>
      <w:rPr>
        <w:rFonts w:hint="default"/>
        <w:lang w:val="ru-RU" w:eastAsia="en-US" w:bidi="ar-SA"/>
      </w:rPr>
    </w:lvl>
    <w:lvl w:ilvl="3" w:tplc="84FADA7A">
      <w:numFmt w:val="bullet"/>
      <w:lvlText w:val="•"/>
      <w:lvlJc w:val="left"/>
      <w:pPr>
        <w:ind w:left="3745" w:hanging="358"/>
      </w:pPr>
      <w:rPr>
        <w:rFonts w:hint="default"/>
        <w:lang w:val="ru-RU" w:eastAsia="en-US" w:bidi="ar-SA"/>
      </w:rPr>
    </w:lvl>
    <w:lvl w:ilvl="4" w:tplc="3AD0D108">
      <w:numFmt w:val="bullet"/>
      <w:lvlText w:val="•"/>
      <w:lvlJc w:val="left"/>
      <w:pPr>
        <w:ind w:left="4587" w:hanging="358"/>
      </w:pPr>
      <w:rPr>
        <w:rFonts w:hint="default"/>
        <w:lang w:val="ru-RU" w:eastAsia="en-US" w:bidi="ar-SA"/>
      </w:rPr>
    </w:lvl>
    <w:lvl w:ilvl="5" w:tplc="C7ACB5BC">
      <w:numFmt w:val="bullet"/>
      <w:lvlText w:val="•"/>
      <w:lvlJc w:val="left"/>
      <w:pPr>
        <w:ind w:left="5429" w:hanging="358"/>
      </w:pPr>
      <w:rPr>
        <w:rFonts w:hint="default"/>
        <w:lang w:val="ru-RU" w:eastAsia="en-US" w:bidi="ar-SA"/>
      </w:rPr>
    </w:lvl>
    <w:lvl w:ilvl="6" w:tplc="706E8DF0">
      <w:numFmt w:val="bullet"/>
      <w:lvlText w:val="•"/>
      <w:lvlJc w:val="left"/>
      <w:pPr>
        <w:ind w:left="6271" w:hanging="358"/>
      </w:pPr>
      <w:rPr>
        <w:rFonts w:hint="default"/>
        <w:lang w:val="ru-RU" w:eastAsia="en-US" w:bidi="ar-SA"/>
      </w:rPr>
    </w:lvl>
    <w:lvl w:ilvl="7" w:tplc="D486AA52">
      <w:numFmt w:val="bullet"/>
      <w:lvlText w:val="•"/>
      <w:lvlJc w:val="left"/>
      <w:pPr>
        <w:ind w:left="7113" w:hanging="358"/>
      </w:pPr>
      <w:rPr>
        <w:rFonts w:hint="default"/>
        <w:lang w:val="ru-RU" w:eastAsia="en-US" w:bidi="ar-SA"/>
      </w:rPr>
    </w:lvl>
    <w:lvl w:ilvl="8" w:tplc="BF4A1414">
      <w:numFmt w:val="bullet"/>
      <w:lvlText w:val="•"/>
      <w:lvlJc w:val="left"/>
      <w:pPr>
        <w:ind w:left="7955" w:hanging="358"/>
      </w:pPr>
      <w:rPr>
        <w:rFonts w:hint="default"/>
        <w:lang w:val="ru-RU" w:eastAsia="en-US" w:bidi="ar-SA"/>
      </w:rPr>
    </w:lvl>
  </w:abstractNum>
  <w:abstractNum w:abstractNumId="15" w15:restartNumberingAfterBreak="0">
    <w:nsid w:val="7F9F4501"/>
    <w:multiLevelType w:val="hybridMultilevel"/>
    <w:tmpl w:val="CF2C7D26"/>
    <w:lvl w:ilvl="0" w:tplc="980C7A46">
      <w:numFmt w:val="bullet"/>
      <w:lvlText w:val=""/>
      <w:lvlJc w:val="left"/>
      <w:pPr>
        <w:ind w:left="1571" w:hanging="361"/>
      </w:pPr>
      <w:rPr>
        <w:rFonts w:ascii="Symbol" w:eastAsia="Symbol" w:hAnsi="Symbol" w:cs="Symbol" w:hint="default"/>
        <w:b w:val="0"/>
        <w:bCs w:val="0"/>
        <w:i w:val="0"/>
        <w:iCs w:val="0"/>
        <w:spacing w:val="0"/>
        <w:w w:val="100"/>
        <w:sz w:val="28"/>
        <w:szCs w:val="28"/>
        <w:lang w:val="ru-RU" w:eastAsia="en-US" w:bidi="ar-SA"/>
      </w:rPr>
    </w:lvl>
    <w:lvl w:ilvl="1" w:tplc="5350BE88">
      <w:numFmt w:val="bullet"/>
      <w:lvlText w:val="•"/>
      <w:lvlJc w:val="left"/>
      <w:pPr>
        <w:ind w:left="2385" w:hanging="361"/>
      </w:pPr>
      <w:rPr>
        <w:rFonts w:hint="default"/>
        <w:lang w:val="ru-RU" w:eastAsia="en-US" w:bidi="ar-SA"/>
      </w:rPr>
    </w:lvl>
    <w:lvl w:ilvl="2" w:tplc="DE60ABA8">
      <w:numFmt w:val="bullet"/>
      <w:lvlText w:val="•"/>
      <w:lvlJc w:val="left"/>
      <w:pPr>
        <w:ind w:left="3191" w:hanging="361"/>
      </w:pPr>
      <w:rPr>
        <w:rFonts w:hint="default"/>
        <w:lang w:val="ru-RU" w:eastAsia="en-US" w:bidi="ar-SA"/>
      </w:rPr>
    </w:lvl>
    <w:lvl w:ilvl="3" w:tplc="F39426C2">
      <w:numFmt w:val="bullet"/>
      <w:lvlText w:val="•"/>
      <w:lvlJc w:val="left"/>
      <w:pPr>
        <w:ind w:left="3997" w:hanging="361"/>
      </w:pPr>
      <w:rPr>
        <w:rFonts w:hint="default"/>
        <w:lang w:val="ru-RU" w:eastAsia="en-US" w:bidi="ar-SA"/>
      </w:rPr>
    </w:lvl>
    <w:lvl w:ilvl="4" w:tplc="48483E3E">
      <w:numFmt w:val="bullet"/>
      <w:lvlText w:val="•"/>
      <w:lvlJc w:val="left"/>
      <w:pPr>
        <w:ind w:left="4803" w:hanging="361"/>
      </w:pPr>
      <w:rPr>
        <w:rFonts w:hint="default"/>
        <w:lang w:val="ru-RU" w:eastAsia="en-US" w:bidi="ar-SA"/>
      </w:rPr>
    </w:lvl>
    <w:lvl w:ilvl="5" w:tplc="46C41DB4">
      <w:numFmt w:val="bullet"/>
      <w:lvlText w:val="•"/>
      <w:lvlJc w:val="left"/>
      <w:pPr>
        <w:ind w:left="5609" w:hanging="361"/>
      </w:pPr>
      <w:rPr>
        <w:rFonts w:hint="default"/>
        <w:lang w:val="ru-RU" w:eastAsia="en-US" w:bidi="ar-SA"/>
      </w:rPr>
    </w:lvl>
    <w:lvl w:ilvl="6" w:tplc="F97E1DAA">
      <w:numFmt w:val="bullet"/>
      <w:lvlText w:val="•"/>
      <w:lvlJc w:val="left"/>
      <w:pPr>
        <w:ind w:left="6415" w:hanging="361"/>
      </w:pPr>
      <w:rPr>
        <w:rFonts w:hint="default"/>
        <w:lang w:val="ru-RU" w:eastAsia="en-US" w:bidi="ar-SA"/>
      </w:rPr>
    </w:lvl>
    <w:lvl w:ilvl="7" w:tplc="8B4C8CC2">
      <w:numFmt w:val="bullet"/>
      <w:lvlText w:val="•"/>
      <w:lvlJc w:val="left"/>
      <w:pPr>
        <w:ind w:left="7221" w:hanging="361"/>
      </w:pPr>
      <w:rPr>
        <w:rFonts w:hint="default"/>
        <w:lang w:val="ru-RU" w:eastAsia="en-US" w:bidi="ar-SA"/>
      </w:rPr>
    </w:lvl>
    <w:lvl w:ilvl="8" w:tplc="61EE3E08">
      <w:numFmt w:val="bullet"/>
      <w:lvlText w:val="•"/>
      <w:lvlJc w:val="left"/>
      <w:pPr>
        <w:ind w:left="8027" w:hanging="361"/>
      </w:pPr>
      <w:rPr>
        <w:rFonts w:hint="default"/>
        <w:lang w:val="ru-RU" w:eastAsia="en-US" w:bidi="ar-SA"/>
      </w:rPr>
    </w:lvl>
  </w:abstractNum>
  <w:num w:numId="1">
    <w:abstractNumId w:val="10"/>
  </w:num>
  <w:num w:numId="2">
    <w:abstractNumId w:val="5"/>
  </w:num>
  <w:num w:numId="3">
    <w:abstractNumId w:val="15"/>
  </w:num>
  <w:num w:numId="4">
    <w:abstractNumId w:val="7"/>
  </w:num>
  <w:num w:numId="5">
    <w:abstractNumId w:val="12"/>
  </w:num>
  <w:num w:numId="6">
    <w:abstractNumId w:val="6"/>
  </w:num>
  <w:num w:numId="7">
    <w:abstractNumId w:val="14"/>
  </w:num>
  <w:num w:numId="8">
    <w:abstractNumId w:val="13"/>
  </w:num>
  <w:num w:numId="9">
    <w:abstractNumId w:val="8"/>
  </w:num>
  <w:num w:numId="10">
    <w:abstractNumId w:val="4"/>
  </w:num>
  <w:num w:numId="11">
    <w:abstractNumId w:val="11"/>
  </w:num>
  <w:num w:numId="12">
    <w:abstractNumId w:val="0"/>
  </w:num>
  <w:num w:numId="13">
    <w:abstractNumId w:val="1"/>
  </w:num>
  <w:num w:numId="14">
    <w:abstractNumId w:val="2"/>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D0"/>
    <w:rsid w:val="000F4BCE"/>
    <w:rsid w:val="000F527E"/>
    <w:rsid w:val="00184C7D"/>
    <w:rsid w:val="001E70C6"/>
    <w:rsid w:val="00275AC1"/>
    <w:rsid w:val="00390996"/>
    <w:rsid w:val="00472D33"/>
    <w:rsid w:val="005342B4"/>
    <w:rsid w:val="005C0696"/>
    <w:rsid w:val="007D22D0"/>
    <w:rsid w:val="00840491"/>
    <w:rsid w:val="00844D89"/>
    <w:rsid w:val="00892E6C"/>
    <w:rsid w:val="00981E95"/>
    <w:rsid w:val="009A101F"/>
    <w:rsid w:val="00B16432"/>
    <w:rsid w:val="00CD7243"/>
    <w:rsid w:val="00D05FE9"/>
    <w:rsid w:val="00F3452E"/>
    <w:rsid w:val="00F41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3064"/>
  <w15:docId w15:val="{36AA1B28-5724-45AF-A8BD-E154EF0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2"/>
      <w:ind w:left="1570" w:hanging="360"/>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0"/>
      <w:ind w:left="569" w:hanging="427"/>
    </w:pPr>
    <w:rPr>
      <w:sz w:val="28"/>
      <w:szCs w:val="28"/>
    </w:rPr>
  </w:style>
  <w:style w:type="paragraph" w:styleId="2">
    <w:name w:val="toc 2"/>
    <w:basedOn w:val="a"/>
    <w:uiPriority w:val="1"/>
    <w:qFormat/>
    <w:pPr>
      <w:spacing w:line="321" w:lineRule="exact"/>
      <w:ind w:left="569"/>
    </w:pPr>
    <w:rPr>
      <w:sz w:val="28"/>
      <w:szCs w:val="28"/>
    </w:rPr>
  </w:style>
  <w:style w:type="paragraph" w:styleId="a3">
    <w:name w:val="Body Text"/>
    <w:basedOn w:val="a"/>
    <w:uiPriority w:val="1"/>
    <w:qFormat/>
    <w:pPr>
      <w:ind w:left="142"/>
      <w:jc w:val="both"/>
    </w:pPr>
    <w:rPr>
      <w:sz w:val="28"/>
      <w:szCs w:val="28"/>
    </w:rPr>
  </w:style>
  <w:style w:type="paragraph" w:styleId="a4">
    <w:name w:val="Title"/>
    <w:basedOn w:val="a"/>
    <w:uiPriority w:val="1"/>
    <w:qFormat/>
    <w:pPr>
      <w:ind w:left="5" w:right="27"/>
      <w:jc w:val="center"/>
    </w:pPr>
    <w:rPr>
      <w:b/>
      <w:bCs/>
      <w:sz w:val="32"/>
      <w:szCs w:val="32"/>
    </w:rPr>
  </w:style>
  <w:style w:type="paragraph" w:styleId="a5">
    <w:name w:val="List Paragraph"/>
    <w:basedOn w:val="a"/>
    <w:uiPriority w:val="1"/>
    <w:qFormat/>
    <w:pPr>
      <w:ind w:left="142" w:hanging="361"/>
      <w:jc w:val="both"/>
    </w:pPr>
  </w:style>
  <w:style w:type="paragraph" w:customStyle="1" w:styleId="TableParagraph">
    <w:name w:val="Table Paragraph"/>
    <w:basedOn w:val="a"/>
    <w:uiPriority w:val="1"/>
    <w:qFormat/>
    <w:pPr>
      <w:ind w:left="50"/>
    </w:pPr>
  </w:style>
  <w:style w:type="character" w:styleId="a6">
    <w:name w:val="Hyperlink"/>
    <w:basedOn w:val="a0"/>
    <w:uiPriority w:val="99"/>
    <w:unhideWhenUsed/>
    <w:rsid w:val="000F52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vinir-s.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vinir-s.ru/"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686&amp;dst=100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7611</Words>
  <Characters>43385</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ГАП Ресурс</Company>
  <LinksUpToDate>false</LinksUpToDate>
  <CharactersWithSpaces>50895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Щепанский Роман Андреевич</dc:creator>
  <cp:lastModifiedBy>Щепанский Роман Андреевич</cp:lastModifiedBy>
  <cp:revision>5</cp:revision>
  <dcterms:created xsi:type="dcterms:W3CDTF">2025-04-07T12:17:00Z</dcterms:created>
  <dcterms:modified xsi:type="dcterms:W3CDTF">2025-04-07T12:21:00Z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LastSaved">
    <vt:filetime>2025-03-25T00:00:00Z</vt:filetime>
  </property>
  <property fmtid="{D5CDD505-2E9C-101B-9397-08002B2CF9AE}" pid="4" name="Producer">
    <vt:lpwstr>3-Heights™ PDF Merge Split Shell 6.12.1.11 (http://www.pdf-tools.com)</vt:lpwstr>
  </property>
</Properties>
</file>